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72544249" w:rsidR="001C03D0" w:rsidRPr="00B94143" w:rsidRDefault="001C03D0" w:rsidP="001C03D0">
      <w:pPr>
        <w:ind w:left="720"/>
        <w:rPr>
          <w:rFonts w:cs="Arial"/>
          <w:lang w:eastAsia="ar-SA"/>
        </w:rPr>
      </w:pPr>
      <w:r w:rsidRPr="00B94143">
        <w:rPr>
          <w:rFonts w:cs="Arial"/>
          <w:lang w:eastAsia="ar-SA"/>
        </w:rPr>
        <w:t xml:space="preserve">c/o </w:t>
      </w:r>
      <w:r w:rsidR="004079BF">
        <w:rPr>
          <w:rFonts w:cs="Arial"/>
          <w:lang w:eastAsia="ar-SA"/>
        </w:rPr>
        <w:t>Ene</w:t>
      </w:r>
      <w:r w:rsidR="0066323A">
        <w:rPr>
          <w:rFonts w:cs="Arial"/>
          <w:lang w:eastAsia="ar-SA"/>
        </w:rPr>
        <w:t>l X</w:t>
      </w:r>
      <w:r w:rsidR="006D51A4">
        <w:rPr>
          <w:rFonts w:cs="Arial"/>
          <w:lang w:eastAsia="ar-SA"/>
        </w:rPr>
        <w:t xml:space="preserve"> </w:t>
      </w:r>
      <w:r w:rsidR="00981457">
        <w:rPr>
          <w:rFonts w:cs="Arial"/>
          <w:lang w:eastAsia="ar-SA"/>
        </w:rPr>
        <w:t>Advisory Services USA, LLC</w:t>
      </w:r>
    </w:p>
    <w:p w14:paraId="157DE68E" w14:textId="77777777" w:rsidR="0081046C" w:rsidRPr="001430D6" w:rsidRDefault="00160690" w:rsidP="006D51A4">
      <w:pPr>
        <w:ind w:left="720"/>
        <w:rPr>
          <w:rFonts w:cs="Arial"/>
          <w:lang w:eastAsia="ar-SA"/>
        </w:rPr>
      </w:pPr>
      <w:r w:rsidRPr="001430D6">
        <w:rPr>
          <w:rFonts w:cs="Arial"/>
          <w:lang w:eastAsia="ar-SA"/>
        </w:rPr>
        <w:t>101 Seaport Boulevard</w:t>
      </w:r>
    </w:p>
    <w:p w14:paraId="2C2D6A1C" w14:textId="78DD19A8" w:rsidR="00160690" w:rsidRPr="001430D6" w:rsidRDefault="00160690" w:rsidP="006D51A4">
      <w:pPr>
        <w:ind w:left="720"/>
        <w:rPr>
          <w:rFonts w:cs="Arial"/>
          <w:lang w:eastAsia="ar-SA"/>
        </w:rPr>
      </w:pPr>
      <w:r w:rsidRPr="001430D6">
        <w:rPr>
          <w:rFonts w:cs="Arial"/>
          <w:lang w:eastAsia="ar-SA"/>
        </w:rPr>
        <w:t>12</w:t>
      </w:r>
      <w:r w:rsidRPr="001430D6">
        <w:rPr>
          <w:rFonts w:cs="Arial"/>
          <w:vertAlign w:val="superscript"/>
          <w:lang w:eastAsia="ar-SA"/>
        </w:rPr>
        <w:t>th</w:t>
      </w:r>
      <w:r w:rsidR="0081046C" w:rsidRPr="001430D6">
        <w:rPr>
          <w:rFonts w:cs="Arial"/>
          <w:lang w:eastAsia="ar-SA"/>
        </w:rPr>
        <w:t xml:space="preserve"> </w:t>
      </w:r>
      <w:r w:rsidRPr="001430D6">
        <w:rPr>
          <w:rFonts w:cs="Arial"/>
          <w:lang w:eastAsia="ar-SA"/>
        </w:rPr>
        <w:t xml:space="preserve">Floor </w:t>
      </w:r>
    </w:p>
    <w:p w14:paraId="3BC833B0" w14:textId="77777777" w:rsidR="0081046C" w:rsidRPr="001430D6" w:rsidRDefault="00160690" w:rsidP="006D51A4">
      <w:pPr>
        <w:ind w:left="720"/>
        <w:rPr>
          <w:rFonts w:cs="Arial"/>
          <w:lang w:eastAsia="ar-SA"/>
        </w:rPr>
      </w:pPr>
      <w:r w:rsidRPr="001430D6">
        <w:rPr>
          <w:rFonts w:cs="Arial"/>
          <w:lang w:eastAsia="ar-SA"/>
        </w:rPr>
        <w:t>Boston, MA 02210</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B301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2A9F81DA"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establish in your favor this </w:t>
      </w:r>
      <w:r w:rsidR="00C337C7" w:rsidRPr="00B94143">
        <w:rPr>
          <w:rFonts w:cs="Arial"/>
          <w:szCs w:val="22"/>
          <w:lang w:eastAsia="ar-SA"/>
        </w:rPr>
        <w:t xml:space="preserve">Irrevocable </w:t>
      </w:r>
      <w:r w:rsidRPr="00B94143">
        <w:rPr>
          <w:rFonts w:cs="Arial"/>
          <w:szCs w:val="22"/>
          <w:lang w:eastAsia="ar-SA"/>
        </w:rPr>
        <w:t>Letter of Credit (this “Letter of Credit”) for the account of _______________________ (the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0718B8">
        <w:rPr>
          <w:rFonts w:cs="Arial"/>
          <w:szCs w:val="22"/>
          <w:lang w:val="en-US" w:eastAsia="ar-SA"/>
        </w:rPr>
        <w:t xml:space="preserve">December </w:t>
      </w:r>
      <w:r w:rsidR="00A12A8D">
        <w:rPr>
          <w:rFonts w:cs="Arial"/>
          <w:szCs w:val="22"/>
          <w:lang w:val="en-US" w:eastAsia="ar-SA"/>
        </w:rPr>
        <w:t>21</w:t>
      </w:r>
      <w:r w:rsidR="00C97D07" w:rsidRPr="00C97D07">
        <w:rPr>
          <w:rFonts w:cs="Arial"/>
          <w:szCs w:val="22"/>
          <w:lang w:eastAsia="ar-SA"/>
        </w:rPr>
        <w:t>, 2023</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hereof. This Letter of Credit may be drawn by presenting the following documents:</w:t>
      </w:r>
    </w:p>
    <w:p w14:paraId="6267529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(the "Sight Draft"); and </w:t>
      </w:r>
    </w:p>
    <w:p w14:paraId="30D998D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(the "Payment Certificate").</w:t>
      </w:r>
    </w:p>
    <w:p w14:paraId="26CA6733" w14:textId="77777777"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 xml:space="preserve">Demands presented by facsimile (to facsimile number ______________) are acceptable: provided that if any such demand is presented by facsimile </w:t>
      </w:r>
      <w:r w:rsidRPr="00B94143">
        <w:rPr>
          <w:lang w:eastAsia="ar-SA"/>
        </w:rPr>
        <w:t xml:space="preserve">and confirmed by telephone to </w:t>
      </w:r>
      <w:r w:rsidRPr="00B94143">
        <w:rPr>
          <w:rFonts w:cs="Arial"/>
          <w:szCs w:val="22"/>
          <w:lang w:eastAsia="ar-SA"/>
        </w:rPr>
        <w:t>______________.</w:t>
      </w:r>
    </w:p>
    <w:p w14:paraId="3DE5CE3E"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A partial or full drawing hereunder may be made by you on any Business Day on or prior to the expiration of this Letter of Credit by delivering, by no later than 11:00 A.M. (New York, New York time ) on such Business Day to ______________ (Bank), _________________________________. </w:t>
      </w:r>
    </w:p>
    <w:p w14:paraId="3425FBA3" w14:textId="32E8AE1F"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pursuant to Paragraph 4 hereof,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of such drawing if delivery of the requisite documents are made prior to 11:00 A.M. (New York, NY time) on a Business Day pursuant to Paragraph 3 hereinabove, or at the opening of business on the second Business Day succeeding the date of such drawing if delivery of the requisite documents are made on or after 11:00 A.M. (New York, NY time) on any Business Day pursuant to Paragraph 4 hereinabove.</w:t>
      </w:r>
    </w:p>
    <w:p w14:paraId="30337142"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Only you may make any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77777777"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77777777"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New York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w:t>
      </w:r>
      <w:r w:rsidRPr="00B94143">
        <w:rPr>
          <w:rFonts w:cs="Arial"/>
          <w:szCs w:val="22"/>
          <w:lang w:eastAsia="ar-SA"/>
        </w:rPr>
        <w:lastRenderedPageBreak/>
        <w:t xml:space="preserve">Letter of Credit is </w:t>
      </w:r>
      <w:r w:rsidR="00FA419C" w:rsidRPr="00B94143">
        <w:rPr>
          <w:rFonts w:cs="Arial"/>
          <w:szCs w:val="22"/>
          <w:lang w:val="en-US" w:eastAsia="ar-SA"/>
        </w:rPr>
        <w:t xml:space="preserve">our </w:t>
      </w:r>
      <w:r w:rsidRPr="00B94143">
        <w:rPr>
          <w:rFonts w:cs="Arial"/>
          <w:szCs w:val="22"/>
          <w:lang w:eastAsia="ar-SA"/>
        </w:rPr>
        <w:t>individual obligation, and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5EBCF522" w:rsidR="001C03D0" w:rsidRPr="00B94143" w:rsidRDefault="001C03D0" w:rsidP="001A60F1">
      <w:pPr>
        <w:pStyle w:val="BodyText"/>
        <w:numPr>
          <w:ilvl w:val="0"/>
          <w:numId w:val="24"/>
        </w:numPr>
        <w:rPr>
          <w:rFonts w:cs="Arial"/>
          <w:szCs w:val="22"/>
          <w:lang w:eastAsia="ar-SA"/>
        </w:rPr>
      </w:pPr>
      <w:r w:rsidRPr="00B94143">
        <w:rPr>
          <w:rFonts w:cs="Arial"/>
          <w:szCs w:val="22"/>
          <w:lang w:eastAsia="ar-SA"/>
        </w:rPr>
        <w:t xml:space="preserve">This original Letter of Credit has been sent to </w:t>
      </w:r>
      <w:r w:rsidR="00FA419C" w:rsidRPr="00B94143">
        <w:rPr>
          <w:rFonts w:cs="Arial"/>
          <w:szCs w:val="22"/>
          <w:lang w:val="en-US" w:eastAsia="ar-SA"/>
        </w:rPr>
        <w:t>you</w:t>
      </w:r>
      <w:r w:rsidRPr="00B94143">
        <w:rPr>
          <w:rFonts w:cs="Arial"/>
          <w:szCs w:val="22"/>
          <w:lang w:eastAsia="ar-SA"/>
        </w:rPr>
        <w:t xml:space="preserve"> c/o </w:t>
      </w:r>
      <w:r w:rsidR="004079BF">
        <w:rPr>
          <w:rFonts w:cs="Arial"/>
          <w:szCs w:val="22"/>
          <w:lang w:eastAsia="ar-SA"/>
        </w:rPr>
        <w:t>Ene</w:t>
      </w:r>
      <w:r w:rsidR="0066323A">
        <w:rPr>
          <w:rFonts w:cs="Arial"/>
          <w:szCs w:val="22"/>
          <w:lang w:val="en-US" w:eastAsia="ar-SA"/>
        </w:rPr>
        <w:t>l X</w:t>
      </w:r>
      <w:r w:rsidR="00E165F9">
        <w:rPr>
          <w:rFonts w:cs="Arial"/>
          <w:szCs w:val="22"/>
          <w:lang w:val="en-US" w:eastAsia="ar-SA"/>
        </w:rPr>
        <w:t xml:space="preserve"> </w:t>
      </w:r>
      <w:r w:rsidR="00981457">
        <w:rPr>
          <w:rFonts w:cs="Arial"/>
          <w:szCs w:val="22"/>
          <w:lang w:val="en-US" w:eastAsia="ar-SA"/>
        </w:rPr>
        <w:t>Advisory Services USA, LLC</w:t>
      </w:r>
      <w:r w:rsidRPr="00B94143">
        <w:rPr>
          <w:rFonts w:cs="Arial"/>
          <w:szCs w:val="22"/>
          <w:lang w:eastAsia="ar-SA"/>
        </w:rPr>
        <w:t xml:space="preserve">, </w:t>
      </w:r>
      <w:r w:rsidR="00160690" w:rsidRPr="00DB434B">
        <w:rPr>
          <w:rFonts w:cs="Arial"/>
          <w:szCs w:val="22"/>
          <w:lang w:eastAsia="ar-SA"/>
        </w:rPr>
        <w:t>101 Seaport Boulevard</w:t>
      </w:r>
      <w:r w:rsidR="002C6D5C" w:rsidRPr="00DB434B">
        <w:rPr>
          <w:rFonts w:cs="Arial"/>
          <w:szCs w:val="22"/>
          <w:lang w:eastAsia="ar-SA"/>
        </w:rPr>
        <w:t>,</w:t>
      </w:r>
      <w:r w:rsidR="00160690" w:rsidRPr="00DB434B">
        <w:rPr>
          <w:rFonts w:cs="Arial"/>
          <w:szCs w:val="22"/>
          <w:lang w:eastAsia="ar-SA"/>
        </w:rPr>
        <w:t xml:space="preserve"> 12</w:t>
      </w:r>
      <w:r w:rsidR="00160690" w:rsidRPr="00DB434B">
        <w:rPr>
          <w:rFonts w:cs="Arial"/>
          <w:szCs w:val="22"/>
          <w:vertAlign w:val="superscript"/>
          <w:lang w:eastAsia="ar-SA"/>
        </w:rPr>
        <w:t>th</w:t>
      </w:r>
      <w:r w:rsidR="00DB434B">
        <w:rPr>
          <w:rFonts w:cs="Arial"/>
          <w:szCs w:val="22"/>
          <w:lang w:val="en-US" w:eastAsia="ar-SA"/>
        </w:rPr>
        <w:t xml:space="preserve"> </w:t>
      </w:r>
      <w:r w:rsidR="00160690" w:rsidRPr="00DB434B">
        <w:rPr>
          <w:rFonts w:cs="Arial"/>
          <w:szCs w:val="22"/>
          <w:lang w:eastAsia="ar-SA"/>
        </w:rPr>
        <w:t>Floor</w:t>
      </w:r>
      <w:r w:rsidR="002C6D5C" w:rsidRPr="00DB434B">
        <w:rPr>
          <w:rFonts w:cs="Arial"/>
          <w:szCs w:val="22"/>
          <w:lang w:eastAsia="ar-SA"/>
        </w:rPr>
        <w:t>,</w:t>
      </w:r>
      <w:r w:rsidR="00160690" w:rsidRPr="00DB434B">
        <w:rPr>
          <w:rFonts w:cs="Arial"/>
          <w:szCs w:val="22"/>
          <w:lang w:eastAsia="ar-SA"/>
        </w:rPr>
        <w:t xml:space="preserve"> Boston, MA 02210</w:t>
      </w:r>
      <w:r w:rsidR="00AB1F0E" w:rsidRPr="00B94143">
        <w:rPr>
          <w:rFonts w:cs="Arial"/>
          <w:szCs w:val="22"/>
          <w:lang w:eastAsia="ar-SA"/>
        </w:rPr>
        <w:t>. The aggregate amount paid to</w:t>
      </w:r>
      <w:r w:rsidRPr="00B94143">
        <w:rPr>
          <w:rFonts w:cs="Arial"/>
          <w:szCs w:val="22"/>
          <w:lang w:eastAsia="ar-SA"/>
        </w:rPr>
        <w:t xml:space="preserve"> </w:t>
      </w:r>
      <w:r w:rsidR="00FA419C" w:rsidRPr="00DB434B">
        <w:rPr>
          <w:rFonts w:cs="Arial"/>
          <w:szCs w:val="22"/>
          <w:lang w:eastAsia="ar-SA"/>
        </w:rPr>
        <w:t>you</w:t>
      </w:r>
      <w:r w:rsidRPr="00B94143">
        <w:rPr>
          <w:rFonts w:cs="Arial"/>
          <w:szCs w:val="22"/>
          <w:lang w:eastAsia="ar-SA"/>
        </w:rPr>
        <w:t xml:space="preserve"> during the validity of this Letter of Credit will not exceed the amount of this Letter of Credit</w:t>
      </w:r>
      <w:r w:rsidR="00735EEC" w:rsidRPr="00B941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B3013C">
          <w:headerReference w:type="even" r:id="rId17"/>
          <w:headerReference w:type="default" r:id="rId18"/>
          <w:footerReference w:type="default" r:id="rId19"/>
          <w:headerReference w:type="first" r:id="rId20"/>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Pr="00B94143" w:rsidRDefault="001C03D0">
      <w:pPr>
        <w:pStyle w:val="BodyText"/>
        <w:rPr>
          <w:rFonts w:cs="Arial"/>
          <w:szCs w:val="22"/>
        </w:rPr>
      </w:pPr>
      <w:r w:rsidRPr="00B94143">
        <w:rPr>
          <w:rFonts w:cs="Arial"/>
          <w:szCs w:val="22"/>
        </w:rPr>
        <w:t>Charge to account of [Applicant].</w:t>
      </w:r>
    </w:p>
    <w:p w14:paraId="2D754671" w14:textId="77777777"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B3013C">
          <w:headerReference w:type="even" r:id="rId21"/>
          <w:headerReference w:type="default" r:id="rId22"/>
          <w:footerReference w:type="default" r:id="rId23"/>
          <w:headerReference w:type="first" r:id="rId24"/>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B3013C">
          <w:headerReference w:type="even" r:id="rId25"/>
          <w:headerReference w:type="default" r:id="rId26"/>
          <w:footerReference w:type="default" r:id="rId27"/>
          <w:headerReference w:type="first" r:id="rId28"/>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77777777"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77777777"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A1153F">
      <w:headerReference w:type="even" r:id="rId29"/>
      <w:headerReference w:type="default" r:id="rId30"/>
      <w:headerReference w:type="first" r:id="rId31"/>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CA08" w14:textId="77777777" w:rsidR="000D2C71" w:rsidRDefault="000D2C71">
      <w:r>
        <w:separator/>
      </w:r>
    </w:p>
  </w:endnote>
  <w:endnote w:type="continuationSeparator" w:id="0">
    <w:p w14:paraId="4634EABC" w14:textId="77777777" w:rsidR="000D2C71" w:rsidRDefault="000D2C71">
      <w:r>
        <w:continuationSeparator/>
      </w:r>
    </w:p>
  </w:endnote>
  <w:endnote w:type="continuationNotice" w:id="1">
    <w:p w14:paraId="58D450BD" w14:textId="77777777" w:rsidR="000D2C71" w:rsidRDefault="000D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B590" w14:textId="77777777" w:rsidR="003A2622" w:rsidRDefault="003A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FEE5" w14:textId="15D2B8FD" w:rsidR="00ED584C" w:rsidRDefault="00ED584C" w:rsidP="00467822">
    <w:pPr>
      <w:pStyle w:val="Footer"/>
    </w:pPr>
    <w:r w:rsidRPr="00427218">
      <w:t xml:space="preserve">Issued on </w:t>
    </w:r>
    <w:r w:rsidR="0074408A">
      <w:t>October 10</w:t>
    </w:r>
    <w:r w:rsidR="00D14C4E" w:rsidRPr="00D14C4E">
      <w:t>, 2023</w:t>
    </w:r>
    <w:r>
      <w:tab/>
      <w:t>Page B-</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701" w14:textId="77777777" w:rsidR="003A2622" w:rsidRDefault="003A2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A4B5" w14:textId="0A5EFB3F" w:rsidR="00ED584C" w:rsidRDefault="00ED584C" w:rsidP="00467822">
    <w:pPr>
      <w:pStyle w:val="Footer"/>
    </w:pPr>
    <w:r w:rsidRPr="00427218">
      <w:t xml:space="preserve">Issued on </w:t>
    </w:r>
    <w:r w:rsidR="0074408A">
      <w:t>October 10</w:t>
    </w:r>
    <w:r w:rsidR="00D14C4E" w:rsidRPr="00D14C4E">
      <w:t>, 2023</w:t>
    </w:r>
    <w:r>
      <w:tab/>
      <w:t>Page B-</w:t>
    </w: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D8B" w14:textId="7B7BDE6E" w:rsidR="00ED584C" w:rsidRDefault="00ED584C" w:rsidP="00467822">
    <w:pPr>
      <w:pStyle w:val="Footer"/>
    </w:pPr>
    <w:r w:rsidRPr="00427218">
      <w:t xml:space="preserve">Issued on </w:t>
    </w:r>
    <w:r w:rsidR="0074408A">
      <w:t>October 10</w:t>
    </w:r>
    <w:r w:rsidR="00D14C4E" w:rsidRPr="00D14C4E">
      <w:t>, 2023</w:t>
    </w:r>
    <w:r>
      <w:tab/>
      <w:t>Page B-</w:t>
    </w:r>
    <w:r>
      <w:fldChar w:fldCharType="begin"/>
    </w:r>
    <w:r>
      <w:instrText xml:space="preserve"> PAGE </w:instrText>
    </w:r>
    <w:r>
      <w:fldChar w:fldCharType="separate"/>
    </w:r>
    <w:r>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03E" w14:textId="6CCD8185" w:rsidR="00ED584C" w:rsidRDefault="00ED584C" w:rsidP="00467822">
    <w:pPr>
      <w:pStyle w:val="Footer"/>
    </w:pPr>
    <w:r w:rsidRPr="00427218">
      <w:t xml:space="preserve">Issued on </w:t>
    </w:r>
    <w:r w:rsidR="0074408A">
      <w:t>October 10</w:t>
    </w:r>
    <w:r w:rsidR="00D14C4E" w:rsidRPr="00D14C4E">
      <w:t>, 2023</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E895" w14:textId="77777777" w:rsidR="000D2C71" w:rsidRDefault="000D2C71">
      <w:r>
        <w:separator/>
      </w:r>
    </w:p>
  </w:footnote>
  <w:footnote w:type="continuationSeparator" w:id="0">
    <w:p w14:paraId="31C01E56" w14:textId="77777777" w:rsidR="000D2C71" w:rsidRDefault="000D2C71">
      <w:r>
        <w:continuationSeparator/>
      </w:r>
    </w:p>
  </w:footnote>
  <w:footnote w:type="continuationNotice" w:id="1">
    <w:p w14:paraId="0A4D72A5" w14:textId="77777777" w:rsidR="000D2C71" w:rsidRDefault="000D2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982C" w14:textId="72179F14"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w:t>
    </w:r>
    <w:r w:rsidR="004F28DC">
      <w:rPr>
        <w:rFonts w:cs="Arial"/>
        <w:i/>
        <w:sz w:val="20"/>
        <w:szCs w:val="20"/>
        <w:lang w:eastAsia="ar-SA"/>
      </w:rPr>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1FC0" w14:textId="0F3EC372"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w:t>
    </w:r>
    <w:r w:rsidR="004F28DC">
      <w:rPr>
        <w:rFonts w:cs="Arial"/>
        <w:i/>
        <w:sz w:val="20"/>
        <w:szCs w:val="20"/>
        <w:lang w:eastAsia="ar-SA"/>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A5C" w14:textId="250EA742"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Auction 6</w:t>
    </w:r>
    <w:r w:rsidR="004F28DC">
      <w:rPr>
        <w:rFonts w:cs="Arial"/>
        <w:i/>
        <w:sz w:val="20"/>
        <w:szCs w:val="20"/>
        <w:lang w:eastAsia="ar-S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9C88" w14:textId="3E334CA5"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w:t>
    </w:r>
    <w:r w:rsidR="004F28DC">
      <w:rPr>
        <w:rFonts w:cs="Arial"/>
        <w:i/>
        <w:sz w:val="20"/>
        <w:szCs w:val="20"/>
        <w:lang w:eastAsia="ar-SA"/>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8D35" w14:textId="51101C39"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Auction 6</w:t>
    </w:r>
    <w:r w:rsidR="004F28DC">
      <w:rPr>
        <w:rFonts w:cs="Arial"/>
        <w:i/>
        <w:sz w:val="20"/>
        <w:szCs w:val="20"/>
        <w:lang w:eastAsia="ar-SA"/>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EA2"/>
    <w:rsid w:val="0000288B"/>
    <w:rsid w:val="000028D9"/>
    <w:rsid w:val="00003268"/>
    <w:rsid w:val="000033CD"/>
    <w:rsid w:val="00004258"/>
    <w:rsid w:val="000043AC"/>
    <w:rsid w:val="000049D4"/>
    <w:rsid w:val="00004A04"/>
    <w:rsid w:val="00004FF8"/>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779"/>
    <w:rsid w:val="0002385C"/>
    <w:rsid w:val="000238A6"/>
    <w:rsid w:val="000241E2"/>
    <w:rsid w:val="00024274"/>
    <w:rsid w:val="00024F46"/>
    <w:rsid w:val="00024FFC"/>
    <w:rsid w:val="0002569F"/>
    <w:rsid w:val="00025DB0"/>
    <w:rsid w:val="00025F3B"/>
    <w:rsid w:val="0002627D"/>
    <w:rsid w:val="00026EE0"/>
    <w:rsid w:val="000279B8"/>
    <w:rsid w:val="000300BF"/>
    <w:rsid w:val="00030A23"/>
    <w:rsid w:val="00030BF2"/>
    <w:rsid w:val="00030E31"/>
    <w:rsid w:val="000311A4"/>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3B1"/>
    <w:rsid w:val="00054AC7"/>
    <w:rsid w:val="0005501B"/>
    <w:rsid w:val="00055908"/>
    <w:rsid w:val="000559A1"/>
    <w:rsid w:val="00055C04"/>
    <w:rsid w:val="00056049"/>
    <w:rsid w:val="0005651C"/>
    <w:rsid w:val="0005652F"/>
    <w:rsid w:val="00056CD7"/>
    <w:rsid w:val="00057002"/>
    <w:rsid w:val="00057479"/>
    <w:rsid w:val="00057480"/>
    <w:rsid w:val="000576F4"/>
    <w:rsid w:val="00057EA2"/>
    <w:rsid w:val="00057F26"/>
    <w:rsid w:val="00060726"/>
    <w:rsid w:val="00062110"/>
    <w:rsid w:val="00062328"/>
    <w:rsid w:val="000626B7"/>
    <w:rsid w:val="00062B72"/>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E57"/>
    <w:rsid w:val="00067E72"/>
    <w:rsid w:val="00070769"/>
    <w:rsid w:val="00071219"/>
    <w:rsid w:val="00071455"/>
    <w:rsid w:val="000716FD"/>
    <w:rsid w:val="000718B8"/>
    <w:rsid w:val="00071AB6"/>
    <w:rsid w:val="000720C2"/>
    <w:rsid w:val="000720FD"/>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735"/>
    <w:rsid w:val="00081A37"/>
    <w:rsid w:val="00081B4B"/>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2B3B"/>
    <w:rsid w:val="000B2D5B"/>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563"/>
    <w:rsid w:val="000F456C"/>
    <w:rsid w:val="000F56B7"/>
    <w:rsid w:val="000F5C9C"/>
    <w:rsid w:val="000F5F79"/>
    <w:rsid w:val="000F6008"/>
    <w:rsid w:val="000F710B"/>
    <w:rsid w:val="000F75F0"/>
    <w:rsid w:val="000F777D"/>
    <w:rsid w:val="00100071"/>
    <w:rsid w:val="00100631"/>
    <w:rsid w:val="001007F0"/>
    <w:rsid w:val="00100CA3"/>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D48"/>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D36"/>
    <w:rsid w:val="00160EC3"/>
    <w:rsid w:val="001611F2"/>
    <w:rsid w:val="0016138D"/>
    <w:rsid w:val="00161B01"/>
    <w:rsid w:val="00162637"/>
    <w:rsid w:val="00162D1C"/>
    <w:rsid w:val="00163552"/>
    <w:rsid w:val="001639DE"/>
    <w:rsid w:val="00164517"/>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5C"/>
    <w:rsid w:val="00190DC3"/>
    <w:rsid w:val="00191346"/>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8EB"/>
    <w:rsid w:val="001C4AEB"/>
    <w:rsid w:val="001C4DA7"/>
    <w:rsid w:val="001C4FA8"/>
    <w:rsid w:val="001C5163"/>
    <w:rsid w:val="001C55F7"/>
    <w:rsid w:val="001C6801"/>
    <w:rsid w:val="001C6DC6"/>
    <w:rsid w:val="001D07FD"/>
    <w:rsid w:val="001D147F"/>
    <w:rsid w:val="001D14AC"/>
    <w:rsid w:val="001D165B"/>
    <w:rsid w:val="001D2348"/>
    <w:rsid w:val="001D24E2"/>
    <w:rsid w:val="001D26B3"/>
    <w:rsid w:val="001D2D1C"/>
    <w:rsid w:val="001D3207"/>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432"/>
    <w:rsid w:val="001F24BF"/>
    <w:rsid w:val="001F2726"/>
    <w:rsid w:val="001F2873"/>
    <w:rsid w:val="001F2B48"/>
    <w:rsid w:val="001F3296"/>
    <w:rsid w:val="001F3AC5"/>
    <w:rsid w:val="001F3D68"/>
    <w:rsid w:val="001F414E"/>
    <w:rsid w:val="001F4255"/>
    <w:rsid w:val="001F4291"/>
    <w:rsid w:val="001F42E3"/>
    <w:rsid w:val="001F4BB3"/>
    <w:rsid w:val="001F57DB"/>
    <w:rsid w:val="001F5AEA"/>
    <w:rsid w:val="001F5BF1"/>
    <w:rsid w:val="001F5D7E"/>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270D"/>
    <w:rsid w:val="00212760"/>
    <w:rsid w:val="00212DEB"/>
    <w:rsid w:val="00214687"/>
    <w:rsid w:val="002148F9"/>
    <w:rsid w:val="002158F0"/>
    <w:rsid w:val="00216762"/>
    <w:rsid w:val="00216787"/>
    <w:rsid w:val="0021681A"/>
    <w:rsid w:val="00217856"/>
    <w:rsid w:val="002201F7"/>
    <w:rsid w:val="0022064C"/>
    <w:rsid w:val="0022077B"/>
    <w:rsid w:val="00220817"/>
    <w:rsid w:val="00220BE7"/>
    <w:rsid w:val="0022148C"/>
    <w:rsid w:val="002227BB"/>
    <w:rsid w:val="00223922"/>
    <w:rsid w:val="00223A44"/>
    <w:rsid w:val="002247D3"/>
    <w:rsid w:val="00224BA2"/>
    <w:rsid w:val="00224C93"/>
    <w:rsid w:val="002251EC"/>
    <w:rsid w:val="00225388"/>
    <w:rsid w:val="002264BF"/>
    <w:rsid w:val="002265B8"/>
    <w:rsid w:val="002265CB"/>
    <w:rsid w:val="00226A0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B34"/>
    <w:rsid w:val="00242BC7"/>
    <w:rsid w:val="00242FB4"/>
    <w:rsid w:val="00244423"/>
    <w:rsid w:val="002455DD"/>
    <w:rsid w:val="00245B72"/>
    <w:rsid w:val="0024610E"/>
    <w:rsid w:val="0024777C"/>
    <w:rsid w:val="00247F77"/>
    <w:rsid w:val="00250A74"/>
    <w:rsid w:val="00252561"/>
    <w:rsid w:val="002526C4"/>
    <w:rsid w:val="00252FB3"/>
    <w:rsid w:val="002537BD"/>
    <w:rsid w:val="0025406B"/>
    <w:rsid w:val="002542A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EB3"/>
    <w:rsid w:val="00277293"/>
    <w:rsid w:val="0027750E"/>
    <w:rsid w:val="00277694"/>
    <w:rsid w:val="002804CC"/>
    <w:rsid w:val="0028062A"/>
    <w:rsid w:val="00280AD3"/>
    <w:rsid w:val="00281EAB"/>
    <w:rsid w:val="002821F9"/>
    <w:rsid w:val="00282407"/>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DC5"/>
    <w:rsid w:val="00296FD2"/>
    <w:rsid w:val="0029782B"/>
    <w:rsid w:val="00297D45"/>
    <w:rsid w:val="00297DAA"/>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1F9E"/>
    <w:rsid w:val="002B2398"/>
    <w:rsid w:val="002B24D9"/>
    <w:rsid w:val="002B296A"/>
    <w:rsid w:val="002B2C45"/>
    <w:rsid w:val="002B3489"/>
    <w:rsid w:val="002B3545"/>
    <w:rsid w:val="002B3F10"/>
    <w:rsid w:val="002B4439"/>
    <w:rsid w:val="002B459F"/>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307D"/>
    <w:rsid w:val="002C3546"/>
    <w:rsid w:val="002C3BB0"/>
    <w:rsid w:val="002C5168"/>
    <w:rsid w:val="002C51A6"/>
    <w:rsid w:val="002C598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FD6"/>
    <w:rsid w:val="002E412F"/>
    <w:rsid w:val="002E4462"/>
    <w:rsid w:val="002E4478"/>
    <w:rsid w:val="002E4B79"/>
    <w:rsid w:val="002E4FBB"/>
    <w:rsid w:val="002E62C5"/>
    <w:rsid w:val="002E651C"/>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A97"/>
    <w:rsid w:val="00324F76"/>
    <w:rsid w:val="003253CF"/>
    <w:rsid w:val="00325943"/>
    <w:rsid w:val="00325C76"/>
    <w:rsid w:val="0032688A"/>
    <w:rsid w:val="00326DEF"/>
    <w:rsid w:val="00326EF1"/>
    <w:rsid w:val="00327224"/>
    <w:rsid w:val="003275FA"/>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52D6"/>
    <w:rsid w:val="00375731"/>
    <w:rsid w:val="003758DF"/>
    <w:rsid w:val="003760E7"/>
    <w:rsid w:val="0037631C"/>
    <w:rsid w:val="0037678C"/>
    <w:rsid w:val="00376AA2"/>
    <w:rsid w:val="00376AB9"/>
    <w:rsid w:val="00376FB3"/>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2044"/>
    <w:rsid w:val="003A2622"/>
    <w:rsid w:val="003A28BB"/>
    <w:rsid w:val="003A2C45"/>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11AD"/>
    <w:rsid w:val="003B1321"/>
    <w:rsid w:val="003B1C87"/>
    <w:rsid w:val="003B237F"/>
    <w:rsid w:val="003B287F"/>
    <w:rsid w:val="003B2B76"/>
    <w:rsid w:val="003B309C"/>
    <w:rsid w:val="003B3143"/>
    <w:rsid w:val="003B3D86"/>
    <w:rsid w:val="003B429D"/>
    <w:rsid w:val="003B42B6"/>
    <w:rsid w:val="003B4441"/>
    <w:rsid w:val="003B5150"/>
    <w:rsid w:val="003B5FDA"/>
    <w:rsid w:val="003B70A3"/>
    <w:rsid w:val="003B7479"/>
    <w:rsid w:val="003B7BFC"/>
    <w:rsid w:val="003B7E70"/>
    <w:rsid w:val="003C1116"/>
    <w:rsid w:val="003C228F"/>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11AF"/>
    <w:rsid w:val="003E18AF"/>
    <w:rsid w:val="003E1BD6"/>
    <w:rsid w:val="003E210A"/>
    <w:rsid w:val="003E3009"/>
    <w:rsid w:val="003E405F"/>
    <w:rsid w:val="003E41D3"/>
    <w:rsid w:val="003E4215"/>
    <w:rsid w:val="003E5350"/>
    <w:rsid w:val="003E53D2"/>
    <w:rsid w:val="003E6421"/>
    <w:rsid w:val="003E6775"/>
    <w:rsid w:val="003E69AF"/>
    <w:rsid w:val="003E6A01"/>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DA"/>
    <w:rsid w:val="00400065"/>
    <w:rsid w:val="004006B2"/>
    <w:rsid w:val="00400E41"/>
    <w:rsid w:val="00401034"/>
    <w:rsid w:val="00401086"/>
    <w:rsid w:val="00401337"/>
    <w:rsid w:val="0040141E"/>
    <w:rsid w:val="0040162F"/>
    <w:rsid w:val="00401861"/>
    <w:rsid w:val="00401A05"/>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43D4"/>
    <w:rsid w:val="004347CE"/>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23CB"/>
    <w:rsid w:val="00442707"/>
    <w:rsid w:val="00443444"/>
    <w:rsid w:val="00443B50"/>
    <w:rsid w:val="00443DA9"/>
    <w:rsid w:val="00443EAF"/>
    <w:rsid w:val="00443EB4"/>
    <w:rsid w:val="00444C06"/>
    <w:rsid w:val="0044578F"/>
    <w:rsid w:val="004457F1"/>
    <w:rsid w:val="00445E45"/>
    <w:rsid w:val="004463D0"/>
    <w:rsid w:val="00446446"/>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74A"/>
    <w:rsid w:val="00456D4D"/>
    <w:rsid w:val="00457D8A"/>
    <w:rsid w:val="00460450"/>
    <w:rsid w:val="004604BF"/>
    <w:rsid w:val="00460CFC"/>
    <w:rsid w:val="0046130D"/>
    <w:rsid w:val="00461C81"/>
    <w:rsid w:val="00461CC7"/>
    <w:rsid w:val="0046245B"/>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332D"/>
    <w:rsid w:val="0048370B"/>
    <w:rsid w:val="00483A35"/>
    <w:rsid w:val="00483B3D"/>
    <w:rsid w:val="00483CD5"/>
    <w:rsid w:val="00484944"/>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3C9"/>
    <w:rsid w:val="004C3545"/>
    <w:rsid w:val="004C382D"/>
    <w:rsid w:val="004C4039"/>
    <w:rsid w:val="004C4870"/>
    <w:rsid w:val="004C55DB"/>
    <w:rsid w:val="004C6045"/>
    <w:rsid w:val="004C6356"/>
    <w:rsid w:val="004C63F2"/>
    <w:rsid w:val="004C6C39"/>
    <w:rsid w:val="004C6D07"/>
    <w:rsid w:val="004C6F2A"/>
    <w:rsid w:val="004C7031"/>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68B"/>
    <w:rsid w:val="004E5D75"/>
    <w:rsid w:val="004E687D"/>
    <w:rsid w:val="004E6EE3"/>
    <w:rsid w:val="004F0587"/>
    <w:rsid w:val="004F0DE6"/>
    <w:rsid w:val="004F11DF"/>
    <w:rsid w:val="004F135E"/>
    <w:rsid w:val="004F188D"/>
    <w:rsid w:val="004F19AA"/>
    <w:rsid w:val="004F1EDF"/>
    <w:rsid w:val="004F28D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A6A"/>
    <w:rsid w:val="00505E9A"/>
    <w:rsid w:val="0050652B"/>
    <w:rsid w:val="00506880"/>
    <w:rsid w:val="00506E27"/>
    <w:rsid w:val="00506E82"/>
    <w:rsid w:val="005074C5"/>
    <w:rsid w:val="005078FA"/>
    <w:rsid w:val="00507B04"/>
    <w:rsid w:val="00507E96"/>
    <w:rsid w:val="00510DAC"/>
    <w:rsid w:val="00511238"/>
    <w:rsid w:val="00511628"/>
    <w:rsid w:val="00511782"/>
    <w:rsid w:val="00511ACD"/>
    <w:rsid w:val="00512894"/>
    <w:rsid w:val="00512AEB"/>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2488"/>
    <w:rsid w:val="00532DB7"/>
    <w:rsid w:val="00533350"/>
    <w:rsid w:val="00533DA0"/>
    <w:rsid w:val="00533E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355A"/>
    <w:rsid w:val="005538ED"/>
    <w:rsid w:val="00553A7C"/>
    <w:rsid w:val="005542EF"/>
    <w:rsid w:val="005546B8"/>
    <w:rsid w:val="005546D4"/>
    <w:rsid w:val="00554BF2"/>
    <w:rsid w:val="00555201"/>
    <w:rsid w:val="00555569"/>
    <w:rsid w:val="00555C08"/>
    <w:rsid w:val="00556C0E"/>
    <w:rsid w:val="00556C70"/>
    <w:rsid w:val="00557415"/>
    <w:rsid w:val="005579DA"/>
    <w:rsid w:val="00560093"/>
    <w:rsid w:val="00560412"/>
    <w:rsid w:val="00560516"/>
    <w:rsid w:val="00561112"/>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E88"/>
    <w:rsid w:val="0057321D"/>
    <w:rsid w:val="005734CC"/>
    <w:rsid w:val="00573802"/>
    <w:rsid w:val="00573C7A"/>
    <w:rsid w:val="00575A65"/>
    <w:rsid w:val="005760D4"/>
    <w:rsid w:val="00576DFD"/>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EA6"/>
    <w:rsid w:val="00595FFC"/>
    <w:rsid w:val="005966DC"/>
    <w:rsid w:val="005969AD"/>
    <w:rsid w:val="00596E98"/>
    <w:rsid w:val="0059731B"/>
    <w:rsid w:val="00597BCD"/>
    <w:rsid w:val="005A03B1"/>
    <w:rsid w:val="005A03C5"/>
    <w:rsid w:val="005A0945"/>
    <w:rsid w:val="005A11D1"/>
    <w:rsid w:val="005A12BE"/>
    <w:rsid w:val="005A1995"/>
    <w:rsid w:val="005A1B5F"/>
    <w:rsid w:val="005A1D57"/>
    <w:rsid w:val="005A25B6"/>
    <w:rsid w:val="005A2B43"/>
    <w:rsid w:val="005A2C01"/>
    <w:rsid w:val="005A3A46"/>
    <w:rsid w:val="005A3EE9"/>
    <w:rsid w:val="005A3F0F"/>
    <w:rsid w:val="005A4459"/>
    <w:rsid w:val="005A45BF"/>
    <w:rsid w:val="005A4A9A"/>
    <w:rsid w:val="005A5415"/>
    <w:rsid w:val="005A556A"/>
    <w:rsid w:val="005A56E4"/>
    <w:rsid w:val="005A5830"/>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EEC"/>
    <w:rsid w:val="005E510B"/>
    <w:rsid w:val="005E6517"/>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26D7"/>
    <w:rsid w:val="006027A1"/>
    <w:rsid w:val="0060297B"/>
    <w:rsid w:val="00602AA8"/>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B42"/>
    <w:rsid w:val="00616760"/>
    <w:rsid w:val="00616FBD"/>
    <w:rsid w:val="006174FD"/>
    <w:rsid w:val="00617559"/>
    <w:rsid w:val="0061785D"/>
    <w:rsid w:val="00617E31"/>
    <w:rsid w:val="00620225"/>
    <w:rsid w:val="00620B27"/>
    <w:rsid w:val="00620F00"/>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41F"/>
    <w:rsid w:val="006547D9"/>
    <w:rsid w:val="006548F1"/>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79BA"/>
    <w:rsid w:val="00667B88"/>
    <w:rsid w:val="00670134"/>
    <w:rsid w:val="00670610"/>
    <w:rsid w:val="00670B43"/>
    <w:rsid w:val="00670E4D"/>
    <w:rsid w:val="00670F95"/>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F4D"/>
    <w:rsid w:val="0069378E"/>
    <w:rsid w:val="00693F11"/>
    <w:rsid w:val="006949AF"/>
    <w:rsid w:val="0069543E"/>
    <w:rsid w:val="00695845"/>
    <w:rsid w:val="00695866"/>
    <w:rsid w:val="00695C4E"/>
    <w:rsid w:val="00695E16"/>
    <w:rsid w:val="00695F49"/>
    <w:rsid w:val="006968A1"/>
    <w:rsid w:val="00696C2D"/>
    <w:rsid w:val="006971BC"/>
    <w:rsid w:val="006974BA"/>
    <w:rsid w:val="00697CD1"/>
    <w:rsid w:val="006A0359"/>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739"/>
    <w:rsid w:val="006E7EC3"/>
    <w:rsid w:val="006F090D"/>
    <w:rsid w:val="006F111D"/>
    <w:rsid w:val="006F1AA7"/>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1614"/>
    <w:rsid w:val="00702128"/>
    <w:rsid w:val="007025C5"/>
    <w:rsid w:val="00702608"/>
    <w:rsid w:val="007027F7"/>
    <w:rsid w:val="00702A1C"/>
    <w:rsid w:val="00703499"/>
    <w:rsid w:val="007039A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305CA"/>
    <w:rsid w:val="00730A57"/>
    <w:rsid w:val="00731177"/>
    <w:rsid w:val="00731AC4"/>
    <w:rsid w:val="00731C5A"/>
    <w:rsid w:val="00731CB4"/>
    <w:rsid w:val="00731EF0"/>
    <w:rsid w:val="0073247F"/>
    <w:rsid w:val="007324BD"/>
    <w:rsid w:val="00732841"/>
    <w:rsid w:val="00732B7D"/>
    <w:rsid w:val="00734410"/>
    <w:rsid w:val="00734AD6"/>
    <w:rsid w:val="00735422"/>
    <w:rsid w:val="00735620"/>
    <w:rsid w:val="00735798"/>
    <w:rsid w:val="00735A22"/>
    <w:rsid w:val="00735A6E"/>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CBC"/>
    <w:rsid w:val="00763918"/>
    <w:rsid w:val="00763E6B"/>
    <w:rsid w:val="00763EF5"/>
    <w:rsid w:val="00764547"/>
    <w:rsid w:val="0076454B"/>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DD3"/>
    <w:rsid w:val="007748E1"/>
    <w:rsid w:val="007754A2"/>
    <w:rsid w:val="0077576D"/>
    <w:rsid w:val="00776B00"/>
    <w:rsid w:val="00776C72"/>
    <w:rsid w:val="00776EC2"/>
    <w:rsid w:val="00776F80"/>
    <w:rsid w:val="007770BB"/>
    <w:rsid w:val="00777168"/>
    <w:rsid w:val="00777F8A"/>
    <w:rsid w:val="00780597"/>
    <w:rsid w:val="007806C6"/>
    <w:rsid w:val="0078072D"/>
    <w:rsid w:val="007808F7"/>
    <w:rsid w:val="00781703"/>
    <w:rsid w:val="00782968"/>
    <w:rsid w:val="00782B45"/>
    <w:rsid w:val="00782C5D"/>
    <w:rsid w:val="00782DBC"/>
    <w:rsid w:val="00782DEE"/>
    <w:rsid w:val="007832A5"/>
    <w:rsid w:val="007836B9"/>
    <w:rsid w:val="00783CCF"/>
    <w:rsid w:val="00783DD1"/>
    <w:rsid w:val="00783FC3"/>
    <w:rsid w:val="0078424B"/>
    <w:rsid w:val="007852FB"/>
    <w:rsid w:val="0078536D"/>
    <w:rsid w:val="00785620"/>
    <w:rsid w:val="007857AC"/>
    <w:rsid w:val="007858D5"/>
    <w:rsid w:val="00785A9F"/>
    <w:rsid w:val="00785D09"/>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F4"/>
    <w:rsid w:val="007A360A"/>
    <w:rsid w:val="007A3963"/>
    <w:rsid w:val="007A3A28"/>
    <w:rsid w:val="007A3CD9"/>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C2"/>
    <w:rsid w:val="007C056F"/>
    <w:rsid w:val="007C10FC"/>
    <w:rsid w:val="007C12DA"/>
    <w:rsid w:val="007C1F99"/>
    <w:rsid w:val="007C25F8"/>
    <w:rsid w:val="007C29DF"/>
    <w:rsid w:val="007C2C0F"/>
    <w:rsid w:val="007C42E6"/>
    <w:rsid w:val="007C4970"/>
    <w:rsid w:val="007C4C4C"/>
    <w:rsid w:val="007C56E3"/>
    <w:rsid w:val="007C5701"/>
    <w:rsid w:val="007C5A61"/>
    <w:rsid w:val="007C5FD6"/>
    <w:rsid w:val="007C7173"/>
    <w:rsid w:val="007C75A8"/>
    <w:rsid w:val="007C7F4B"/>
    <w:rsid w:val="007D00AD"/>
    <w:rsid w:val="007D0335"/>
    <w:rsid w:val="007D0D6E"/>
    <w:rsid w:val="007D0F65"/>
    <w:rsid w:val="007D133E"/>
    <w:rsid w:val="007D1476"/>
    <w:rsid w:val="007D1A4A"/>
    <w:rsid w:val="007D1B67"/>
    <w:rsid w:val="007D1C9E"/>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EF3"/>
    <w:rsid w:val="007F5F79"/>
    <w:rsid w:val="007F61C2"/>
    <w:rsid w:val="007F6623"/>
    <w:rsid w:val="007F6758"/>
    <w:rsid w:val="007F69B7"/>
    <w:rsid w:val="007F6D2B"/>
    <w:rsid w:val="007F7314"/>
    <w:rsid w:val="007F786C"/>
    <w:rsid w:val="007F7A45"/>
    <w:rsid w:val="007F7C42"/>
    <w:rsid w:val="007F7DFC"/>
    <w:rsid w:val="008009E6"/>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8CB"/>
    <w:rsid w:val="00864907"/>
    <w:rsid w:val="00864D96"/>
    <w:rsid w:val="00865BE1"/>
    <w:rsid w:val="00865D4F"/>
    <w:rsid w:val="00865E90"/>
    <w:rsid w:val="00865F15"/>
    <w:rsid w:val="008661B3"/>
    <w:rsid w:val="008661BD"/>
    <w:rsid w:val="00866481"/>
    <w:rsid w:val="00870017"/>
    <w:rsid w:val="00870AB7"/>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7876"/>
    <w:rsid w:val="008A7CFB"/>
    <w:rsid w:val="008A7E47"/>
    <w:rsid w:val="008A7FA1"/>
    <w:rsid w:val="008B01D4"/>
    <w:rsid w:val="008B035B"/>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1481"/>
    <w:rsid w:val="008C1BAD"/>
    <w:rsid w:val="008C217F"/>
    <w:rsid w:val="008C2480"/>
    <w:rsid w:val="008C26BD"/>
    <w:rsid w:val="008C2DED"/>
    <w:rsid w:val="008C36B6"/>
    <w:rsid w:val="008C3D72"/>
    <w:rsid w:val="008C4851"/>
    <w:rsid w:val="008C4983"/>
    <w:rsid w:val="008C4B11"/>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71BA"/>
    <w:rsid w:val="00927692"/>
    <w:rsid w:val="00927F79"/>
    <w:rsid w:val="00930680"/>
    <w:rsid w:val="00930A07"/>
    <w:rsid w:val="00930B85"/>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22ED"/>
    <w:rsid w:val="00992890"/>
    <w:rsid w:val="0099342C"/>
    <w:rsid w:val="00993582"/>
    <w:rsid w:val="00994FFD"/>
    <w:rsid w:val="00995872"/>
    <w:rsid w:val="00995CF5"/>
    <w:rsid w:val="00996596"/>
    <w:rsid w:val="00996648"/>
    <w:rsid w:val="0099668C"/>
    <w:rsid w:val="00997030"/>
    <w:rsid w:val="00997370"/>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D72"/>
    <w:rsid w:val="009F2057"/>
    <w:rsid w:val="009F336D"/>
    <w:rsid w:val="009F3B4C"/>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30268"/>
    <w:rsid w:val="00A30BF9"/>
    <w:rsid w:val="00A3117A"/>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33BC"/>
    <w:rsid w:val="00A43599"/>
    <w:rsid w:val="00A441EC"/>
    <w:rsid w:val="00A44B53"/>
    <w:rsid w:val="00A456CF"/>
    <w:rsid w:val="00A45A55"/>
    <w:rsid w:val="00A46BC5"/>
    <w:rsid w:val="00A47155"/>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BE8"/>
    <w:rsid w:val="00A60297"/>
    <w:rsid w:val="00A60B33"/>
    <w:rsid w:val="00A60EFB"/>
    <w:rsid w:val="00A6174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B32"/>
    <w:rsid w:val="00A673C5"/>
    <w:rsid w:val="00A67D46"/>
    <w:rsid w:val="00A70479"/>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59C1"/>
    <w:rsid w:val="00A75C8D"/>
    <w:rsid w:val="00A75DE0"/>
    <w:rsid w:val="00A7731D"/>
    <w:rsid w:val="00A77378"/>
    <w:rsid w:val="00A77921"/>
    <w:rsid w:val="00A77F5E"/>
    <w:rsid w:val="00A805B0"/>
    <w:rsid w:val="00A81A80"/>
    <w:rsid w:val="00A81EB9"/>
    <w:rsid w:val="00A82252"/>
    <w:rsid w:val="00A82EBD"/>
    <w:rsid w:val="00A832C0"/>
    <w:rsid w:val="00A83EBF"/>
    <w:rsid w:val="00A84203"/>
    <w:rsid w:val="00A842D7"/>
    <w:rsid w:val="00A848F9"/>
    <w:rsid w:val="00A84A4E"/>
    <w:rsid w:val="00A84E3B"/>
    <w:rsid w:val="00A854E4"/>
    <w:rsid w:val="00A85A3C"/>
    <w:rsid w:val="00A865CA"/>
    <w:rsid w:val="00A867CE"/>
    <w:rsid w:val="00A86B88"/>
    <w:rsid w:val="00A87655"/>
    <w:rsid w:val="00A87FD6"/>
    <w:rsid w:val="00A90D2C"/>
    <w:rsid w:val="00A92286"/>
    <w:rsid w:val="00A92693"/>
    <w:rsid w:val="00A92E72"/>
    <w:rsid w:val="00A94387"/>
    <w:rsid w:val="00A94745"/>
    <w:rsid w:val="00A94ACC"/>
    <w:rsid w:val="00A95714"/>
    <w:rsid w:val="00A958A8"/>
    <w:rsid w:val="00A9590D"/>
    <w:rsid w:val="00A9598F"/>
    <w:rsid w:val="00A96D05"/>
    <w:rsid w:val="00A96D6E"/>
    <w:rsid w:val="00A96EB1"/>
    <w:rsid w:val="00A973CF"/>
    <w:rsid w:val="00A97C17"/>
    <w:rsid w:val="00A97D7D"/>
    <w:rsid w:val="00AA0022"/>
    <w:rsid w:val="00AA0826"/>
    <w:rsid w:val="00AA0A36"/>
    <w:rsid w:val="00AA0D72"/>
    <w:rsid w:val="00AA11DD"/>
    <w:rsid w:val="00AA1B07"/>
    <w:rsid w:val="00AA1C04"/>
    <w:rsid w:val="00AA2DEC"/>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DD4"/>
    <w:rsid w:val="00AD4DE0"/>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5E6"/>
    <w:rsid w:val="00AF1683"/>
    <w:rsid w:val="00AF1D86"/>
    <w:rsid w:val="00AF20F4"/>
    <w:rsid w:val="00AF2235"/>
    <w:rsid w:val="00AF38E6"/>
    <w:rsid w:val="00AF3D93"/>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267E"/>
    <w:rsid w:val="00B32BDC"/>
    <w:rsid w:val="00B32E10"/>
    <w:rsid w:val="00B33635"/>
    <w:rsid w:val="00B338BA"/>
    <w:rsid w:val="00B3403A"/>
    <w:rsid w:val="00B34299"/>
    <w:rsid w:val="00B34914"/>
    <w:rsid w:val="00B34F9E"/>
    <w:rsid w:val="00B351BE"/>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F6"/>
    <w:rsid w:val="00C0188A"/>
    <w:rsid w:val="00C01B45"/>
    <w:rsid w:val="00C024B9"/>
    <w:rsid w:val="00C02BC3"/>
    <w:rsid w:val="00C0301B"/>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C08"/>
    <w:rsid w:val="00C31E31"/>
    <w:rsid w:val="00C31F86"/>
    <w:rsid w:val="00C33134"/>
    <w:rsid w:val="00C337C7"/>
    <w:rsid w:val="00C33A99"/>
    <w:rsid w:val="00C345B0"/>
    <w:rsid w:val="00C34618"/>
    <w:rsid w:val="00C34FA5"/>
    <w:rsid w:val="00C364AC"/>
    <w:rsid w:val="00C36719"/>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894"/>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C1C"/>
    <w:rsid w:val="00C701B1"/>
    <w:rsid w:val="00C701CA"/>
    <w:rsid w:val="00C71BE6"/>
    <w:rsid w:val="00C71E15"/>
    <w:rsid w:val="00C724DD"/>
    <w:rsid w:val="00C734E0"/>
    <w:rsid w:val="00C73F8A"/>
    <w:rsid w:val="00C74F9F"/>
    <w:rsid w:val="00C75203"/>
    <w:rsid w:val="00C752E1"/>
    <w:rsid w:val="00C7538B"/>
    <w:rsid w:val="00C7566C"/>
    <w:rsid w:val="00C75A21"/>
    <w:rsid w:val="00C75B0B"/>
    <w:rsid w:val="00C762F7"/>
    <w:rsid w:val="00C775CE"/>
    <w:rsid w:val="00C77B93"/>
    <w:rsid w:val="00C80252"/>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A92"/>
    <w:rsid w:val="00C92F5D"/>
    <w:rsid w:val="00C945BB"/>
    <w:rsid w:val="00C949F1"/>
    <w:rsid w:val="00C94E9D"/>
    <w:rsid w:val="00C9562B"/>
    <w:rsid w:val="00C9566F"/>
    <w:rsid w:val="00C957AE"/>
    <w:rsid w:val="00C958F8"/>
    <w:rsid w:val="00C95C8C"/>
    <w:rsid w:val="00C95F53"/>
    <w:rsid w:val="00C960D3"/>
    <w:rsid w:val="00C962B4"/>
    <w:rsid w:val="00C96581"/>
    <w:rsid w:val="00C96675"/>
    <w:rsid w:val="00C968E4"/>
    <w:rsid w:val="00C96F1F"/>
    <w:rsid w:val="00C96F8F"/>
    <w:rsid w:val="00C97921"/>
    <w:rsid w:val="00C97D07"/>
    <w:rsid w:val="00CA0A60"/>
    <w:rsid w:val="00CA12DA"/>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1B3"/>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9B4"/>
    <w:rsid w:val="00CE2AC7"/>
    <w:rsid w:val="00CE2BF5"/>
    <w:rsid w:val="00CE327E"/>
    <w:rsid w:val="00CE350D"/>
    <w:rsid w:val="00CE3568"/>
    <w:rsid w:val="00CE39F9"/>
    <w:rsid w:val="00CE3A6D"/>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9AF"/>
    <w:rsid w:val="00CF1CB6"/>
    <w:rsid w:val="00CF273D"/>
    <w:rsid w:val="00CF2756"/>
    <w:rsid w:val="00CF2AE9"/>
    <w:rsid w:val="00CF2D5A"/>
    <w:rsid w:val="00CF3F9F"/>
    <w:rsid w:val="00CF4272"/>
    <w:rsid w:val="00CF44E5"/>
    <w:rsid w:val="00CF4566"/>
    <w:rsid w:val="00CF5C7F"/>
    <w:rsid w:val="00CF6346"/>
    <w:rsid w:val="00CF6C91"/>
    <w:rsid w:val="00CF7519"/>
    <w:rsid w:val="00D016CF"/>
    <w:rsid w:val="00D01C46"/>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51"/>
    <w:rsid w:val="00D0617B"/>
    <w:rsid w:val="00D06800"/>
    <w:rsid w:val="00D06A86"/>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5BB"/>
    <w:rsid w:val="00D22630"/>
    <w:rsid w:val="00D22D65"/>
    <w:rsid w:val="00D239DB"/>
    <w:rsid w:val="00D23B9B"/>
    <w:rsid w:val="00D241B0"/>
    <w:rsid w:val="00D242FB"/>
    <w:rsid w:val="00D2454D"/>
    <w:rsid w:val="00D246D1"/>
    <w:rsid w:val="00D24BE9"/>
    <w:rsid w:val="00D24F31"/>
    <w:rsid w:val="00D25DD3"/>
    <w:rsid w:val="00D26433"/>
    <w:rsid w:val="00D276BE"/>
    <w:rsid w:val="00D27BC9"/>
    <w:rsid w:val="00D3033F"/>
    <w:rsid w:val="00D3078F"/>
    <w:rsid w:val="00D30A55"/>
    <w:rsid w:val="00D30D55"/>
    <w:rsid w:val="00D31345"/>
    <w:rsid w:val="00D31453"/>
    <w:rsid w:val="00D31B60"/>
    <w:rsid w:val="00D31D22"/>
    <w:rsid w:val="00D31D3E"/>
    <w:rsid w:val="00D3260C"/>
    <w:rsid w:val="00D32FBF"/>
    <w:rsid w:val="00D33AEE"/>
    <w:rsid w:val="00D33EDC"/>
    <w:rsid w:val="00D34732"/>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F09"/>
    <w:rsid w:val="00D53253"/>
    <w:rsid w:val="00D5334A"/>
    <w:rsid w:val="00D5382F"/>
    <w:rsid w:val="00D5438A"/>
    <w:rsid w:val="00D547B6"/>
    <w:rsid w:val="00D55024"/>
    <w:rsid w:val="00D55335"/>
    <w:rsid w:val="00D554AC"/>
    <w:rsid w:val="00D55795"/>
    <w:rsid w:val="00D56C60"/>
    <w:rsid w:val="00D57BE3"/>
    <w:rsid w:val="00D57C2E"/>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70427"/>
    <w:rsid w:val="00D7098E"/>
    <w:rsid w:val="00D715AB"/>
    <w:rsid w:val="00D715FD"/>
    <w:rsid w:val="00D72923"/>
    <w:rsid w:val="00D743C2"/>
    <w:rsid w:val="00D74CD9"/>
    <w:rsid w:val="00D750B5"/>
    <w:rsid w:val="00D7526D"/>
    <w:rsid w:val="00D76636"/>
    <w:rsid w:val="00D76C5C"/>
    <w:rsid w:val="00D76EA5"/>
    <w:rsid w:val="00D773D3"/>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21E4"/>
    <w:rsid w:val="00D925EA"/>
    <w:rsid w:val="00D928EF"/>
    <w:rsid w:val="00D9331F"/>
    <w:rsid w:val="00D93BF9"/>
    <w:rsid w:val="00D93F11"/>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A99"/>
    <w:rsid w:val="00DC7867"/>
    <w:rsid w:val="00DC79D5"/>
    <w:rsid w:val="00DC7C26"/>
    <w:rsid w:val="00DC7D63"/>
    <w:rsid w:val="00DD0E6D"/>
    <w:rsid w:val="00DD1172"/>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356"/>
    <w:rsid w:val="00DE3542"/>
    <w:rsid w:val="00DE3763"/>
    <w:rsid w:val="00DE476B"/>
    <w:rsid w:val="00DE49C1"/>
    <w:rsid w:val="00DE4FA1"/>
    <w:rsid w:val="00DE606A"/>
    <w:rsid w:val="00DE6941"/>
    <w:rsid w:val="00DE6EEE"/>
    <w:rsid w:val="00DE7825"/>
    <w:rsid w:val="00DE78A5"/>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20FF"/>
    <w:rsid w:val="00E22A12"/>
    <w:rsid w:val="00E22DCC"/>
    <w:rsid w:val="00E2373F"/>
    <w:rsid w:val="00E248EB"/>
    <w:rsid w:val="00E24B2B"/>
    <w:rsid w:val="00E25B76"/>
    <w:rsid w:val="00E26761"/>
    <w:rsid w:val="00E26943"/>
    <w:rsid w:val="00E26AD7"/>
    <w:rsid w:val="00E27152"/>
    <w:rsid w:val="00E27221"/>
    <w:rsid w:val="00E27846"/>
    <w:rsid w:val="00E30070"/>
    <w:rsid w:val="00E30556"/>
    <w:rsid w:val="00E308F7"/>
    <w:rsid w:val="00E3132E"/>
    <w:rsid w:val="00E3204B"/>
    <w:rsid w:val="00E329B7"/>
    <w:rsid w:val="00E32FC6"/>
    <w:rsid w:val="00E3426A"/>
    <w:rsid w:val="00E344A4"/>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C9E"/>
    <w:rsid w:val="00E5314F"/>
    <w:rsid w:val="00E538D9"/>
    <w:rsid w:val="00E53E31"/>
    <w:rsid w:val="00E53E8A"/>
    <w:rsid w:val="00E5419E"/>
    <w:rsid w:val="00E54330"/>
    <w:rsid w:val="00E5494B"/>
    <w:rsid w:val="00E54E65"/>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AA9"/>
    <w:rsid w:val="00EA6C66"/>
    <w:rsid w:val="00EA788B"/>
    <w:rsid w:val="00EA7E6E"/>
    <w:rsid w:val="00EB00FC"/>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EBE"/>
    <w:rsid w:val="00EC4BBA"/>
    <w:rsid w:val="00EC61FF"/>
    <w:rsid w:val="00EC64CE"/>
    <w:rsid w:val="00EC769F"/>
    <w:rsid w:val="00ED0153"/>
    <w:rsid w:val="00ED03CE"/>
    <w:rsid w:val="00ED073F"/>
    <w:rsid w:val="00ED0B40"/>
    <w:rsid w:val="00ED1278"/>
    <w:rsid w:val="00ED131C"/>
    <w:rsid w:val="00ED15CD"/>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E10"/>
    <w:rsid w:val="00EE346F"/>
    <w:rsid w:val="00EE35FE"/>
    <w:rsid w:val="00EE3A62"/>
    <w:rsid w:val="00EE3EC3"/>
    <w:rsid w:val="00EE4D2F"/>
    <w:rsid w:val="00EE5007"/>
    <w:rsid w:val="00EE5C8B"/>
    <w:rsid w:val="00EE5F90"/>
    <w:rsid w:val="00EE6433"/>
    <w:rsid w:val="00EE6A79"/>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A72"/>
    <w:rsid w:val="00F150B9"/>
    <w:rsid w:val="00F159BD"/>
    <w:rsid w:val="00F15FAB"/>
    <w:rsid w:val="00F166B3"/>
    <w:rsid w:val="00F16BC7"/>
    <w:rsid w:val="00F16CE3"/>
    <w:rsid w:val="00F16E8F"/>
    <w:rsid w:val="00F176FE"/>
    <w:rsid w:val="00F17B82"/>
    <w:rsid w:val="00F17D37"/>
    <w:rsid w:val="00F204C5"/>
    <w:rsid w:val="00F205AE"/>
    <w:rsid w:val="00F219C7"/>
    <w:rsid w:val="00F21DC2"/>
    <w:rsid w:val="00F22569"/>
    <w:rsid w:val="00F22868"/>
    <w:rsid w:val="00F228E0"/>
    <w:rsid w:val="00F22DCF"/>
    <w:rsid w:val="00F2326C"/>
    <w:rsid w:val="00F237D9"/>
    <w:rsid w:val="00F23B5D"/>
    <w:rsid w:val="00F2461C"/>
    <w:rsid w:val="00F247FF"/>
    <w:rsid w:val="00F24911"/>
    <w:rsid w:val="00F24B3E"/>
    <w:rsid w:val="00F2506F"/>
    <w:rsid w:val="00F250CD"/>
    <w:rsid w:val="00F25424"/>
    <w:rsid w:val="00F255B6"/>
    <w:rsid w:val="00F255B7"/>
    <w:rsid w:val="00F268DD"/>
    <w:rsid w:val="00F270FE"/>
    <w:rsid w:val="00F30D55"/>
    <w:rsid w:val="00F30FC3"/>
    <w:rsid w:val="00F317F0"/>
    <w:rsid w:val="00F32532"/>
    <w:rsid w:val="00F3350D"/>
    <w:rsid w:val="00F337F6"/>
    <w:rsid w:val="00F33FBD"/>
    <w:rsid w:val="00F3410E"/>
    <w:rsid w:val="00F34219"/>
    <w:rsid w:val="00F35EB6"/>
    <w:rsid w:val="00F36269"/>
    <w:rsid w:val="00F36480"/>
    <w:rsid w:val="00F3649A"/>
    <w:rsid w:val="00F367AA"/>
    <w:rsid w:val="00F3686A"/>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7EF"/>
    <w:rsid w:val="00F64813"/>
    <w:rsid w:val="00F64CD3"/>
    <w:rsid w:val="00F6516E"/>
    <w:rsid w:val="00F6583F"/>
    <w:rsid w:val="00F65B50"/>
    <w:rsid w:val="00F65EBA"/>
    <w:rsid w:val="00F66708"/>
    <w:rsid w:val="00F6671C"/>
    <w:rsid w:val="00F66867"/>
    <w:rsid w:val="00F67564"/>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771"/>
    <w:rsid w:val="00F82914"/>
    <w:rsid w:val="00F82956"/>
    <w:rsid w:val="00F82B65"/>
    <w:rsid w:val="00F82BED"/>
    <w:rsid w:val="00F82CC3"/>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972"/>
    <w:rsid w:val="00FA3723"/>
    <w:rsid w:val="00FA3DF9"/>
    <w:rsid w:val="00FA3F15"/>
    <w:rsid w:val="00FA419C"/>
    <w:rsid w:val="00FA4DE9"/>
    <w:rsid w:val="00FA4E70"/>
    <w:rsid w:val="00FA52D3"/>
    <w:rsid w:val="00FA5B90"/>
    <w:rsid w:val="00FA5EF2"/>
    <w:rsid w:val="00FA6A53"/>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885"/>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772E4533-9033-4C96-9A97-249598F7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A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2" ma:contentTypeDescription="Create a new document." ma:contentTypeScope="" ma:versionID="afd4f0b8245188fdb0b324da07c832aa">
  <xsd:schema xmlns:xsd="http://www.w3.org/2001/XMLSchema" xmlns:xs="http://www.w3.org/2001/XMLSchema" xmlns:p="http://schemas.microsoft.com/office/2006/metadata/properties" xmlns:ns2="7684b01a-921a-443e-89fe-68e2f8c1c9cd" targetNamespace="http://schemas.microsoft.com/office/2006/metadata/properties" ma:root="true" ma:fieldsID="c14b9c59583f92e8b1bb4d5507a131cf" ns2:_="">
    <xsd:import namespace="7684b01a-921a-443e-89fe-68e2f8c1c9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667FF-8EB0-462A-B906-6E83F0DC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3.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Jon.Harvey@enernoc.com</dc:creator>
  <cp:keywords/>
  <cp:lastModifiedBy>Catucci, Francesca (Enel X Advisory Services - USA)</cp:lastModifiedBy>
  <cp:revision>2</cp:revision>
  <cp:lastPrinted>2021-07-12T20:17:00Z</cp:lastPrinted>
  <dcterms:created xsi:type="dcterms:W3CDTF">2023-10-05T14:07:00Z</dcterms:created>
  <dcterms:modified xsi:type="dcterms:W3CDTF">2023-10-05T14:07:00Z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ies>
</file>