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28BE9705" w:rsidR="001C03D0" w:rsidRPr="00B94143" w:rsidRDefault="001C03D0" w:rsidP="001C03D0">
      <w:pPr>
        <w:ind w:left="720"/>
        <w:rPr>
          <w:rFonts w:cs="Arial"/>
          <w:lang w:eastAsia="ar-SA"/>
        </w:rPr>
      </w:pPr>
      <w:r w:rsidRPr="00B94143">
        <w:rPr>
          <w:rFonts w:cs="Arial"/>
          <w:lang w:eastAsia="ar-SA"/>
        </w:rPr>
        <w:t xml:space="preserve">c/o </w:t>
      </w:r>
      <w:r w:rsidR="00B6696C">
        <w:rPr>
          <w:rFonts w:cs="Arial"/>
          <w:lang w:eastAsia="ar-SA"/>
        </w:rPr>
        <w:t xml:space="preserve">RGGI, Inc. </w:t>
      </w:r>
    </w:p>
    <w:p w14:paraId="70DBB979" w14:textId="39DDBBF7" w:rsidR="00552D21" w:rsidRDefault="00B6696C" w:rsidP="00552D21">
      <w:pPr>
        <w:ind w:left="720"/>
        <w:rPr>
          <w:rFonts w:cs="Arial"/>
          <w:lang w:eastAsia="ar-SA"/>
        </w:rPr>
      </w:pPr>
      <w:r>
        <w:rPr>
          <w:rFonts w:cs="Arial"/>
          <w:lang w:eastAsia="ar-SA"/>
        </w:rPr>
        <w:t xml:space="preserve">90 Church Street </w:t>
      </w:r>
    </w:p>
    <w:p w14:paraId="38675AAF" w14:textId="230794B1" w:rsidR="00552D21" w:rsidRDefault="00B6696C" w:rsidP="00552D21">
      <w:pPr>
        <w:ind w:left="720"/>
        <w:rPr>
          <w:rFonts w:cs="Arial"/>
          <w:lang w:eastAsia="ar-SA"/>
        </w:rPr>
      </w:pPr>
      <w:r>
        <w:rPr>
          <w:rFonts w:cs="Arial"/>
          <w:lang w:eastAsia="ar-SA"/>
        </w:rPr>
        <w:t>4</w:t>
      </w:r>
      <w:r w:rsidRPr="00B6696C">
        <w:rPr>
          <w:rFonts w:cs="Arial"/>
          <w:vertAlign w:val="superscript"/>
          <w:lang w:eastAsia="ar-SA"/>
        </w:rPr>
        <w:t>th</w:t>
      </w:r>
      <w:r>
        <w:rPr>
          <w:rFonts w:cs="Arial"/>
          <w:lang w:eastAsia="ar-SA"/>
        </w:rPr>
        <w:t xml:space="preserve"> Floor</w:t>
      </w:r>
      <w:r w:rsidR="00552D21" w:rsidRPr="00562044">
        <w:rPr>
          <w:rFonts w:cs="Arial"/>
          <w:lang w:eastAsia="ar-SA"/>
        </w:rPr>
        <w:t xml:space="preserve"> </w:t>
      </w:r>
    </w:p>
    <w:p w14:paraId="3BC833B0" w14:textId="15EDEC8C" w:rsidR="0081046C" w:rsidRPr="001430D6" w:rsidRDefault="00B6696C" w:rsidP="006D51A4">
      <w:pPr>
        <w:ind w:left="720"/>
        <w:rPr>
          <w:rFonts w:cs="Arial"/>
          <w:lang w:eastAsia="ar-SA"/>
        </w:rPr>
      </w:pPr>
      <w:r>
        <w:rPr>
          <w:rFonts w:cs="Arial"/>
          <w:lang w:eastAsia="ar-SA"/>
        </w:rPr>
        <w:t>New York, NY 10007</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1974B9C6"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We</w:t>
      </w:r>
      <w:r w:rsidR="007D0DA0">
        <w:rPr>
          <w:rFonts w:cs="Arial"/>
          <w:szCs w:val="22"/>
          <w:lang w:eastAsia="ar-SA"/>
        </w:rPr>
        <w:t xml:space="preserve">, </w:t>
      </w:r>
      <w:r w:rsidR="006F2409">
        <w:rPr>
          <w:rFonts w:cs="Arial"/>
          <w:szCs w:val="22"/>
          <w:lang w:eastAsia="ar-SA"/>
        </w:rPr>
        <w:t>[Name of Bank],</w:t>
      </w:r>
      <w:r w:rsidRPr="00B94143">
        <w:rPr>
          <w:rFonts w:cs="Arial"/>
          <w:szCs w:val="22"/>
          <w:lang w:eastAsia="ar-SA"/>
        </w:rPr>
        <w:t xml:space="preserve"> hereby establish in your favor this </w:t>
      </w:r>
      <w:r w:rsidR="00C337C7" w:rsidRPr="00B94143">
        <w:rPr>
          <w:rFonts w:cs="Arial"/>
          <w:szCs w:val="22"/>
          <w:lang w:eastAsia="ar-SA"/>
        </w:rPr>
        <w:t xml:space="preserve">Irrevocable </w:t>
      </w:r>
      <w:r w:rsidRPr="00B94143">
        <w:rPr>
          <w:rFonts w:cs="Arial"/>
          <w:szCs w:val="22"/>
          <w:lang w:eastAsia="ar-SA"/>
        </w:rPr>
        <w:t>Letter of Credit (“Letter of Credit”) for the account of _______________________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9039E9">
        <w:rPr>
          <w:rFonts w:cs="Arial"/>
          <w:lang w:val="en-US"/>
        </w:rPr>
        <w:t>December</w:t>
      </w:r>
      <w:r w:rsidR="009039E9" w:rsidRPr="00EA08BD">
        <w:rPr>
          <w:rFonts w:cs="Arial"/>
          <w:lang w:val="en-US"/>
        </w:rPr>
        <w:t xml:space="preserve"> </w:t>
      </w:r>
      <w:r w:rsidR="00EA08BD" w:rsidRPr="00EA08BD">
        <w:rPr>
          <w:rFonts w:cs="Arial"/>
          <w:lang w:val="en-US"/>
        </w:rPr>
        <w:t>18</w:t>
      </w:r>
      <w:r w:rsidR="00C97D07" w:rsidRPr="00C97D07">
        <w:rPr>
          <w:rFonts w:cs="Arial"/>
          <w:szCs w:val="22"/>
          <w:lang w:eastAsia="ar-SA"/>
        </w:rPr>
        <w:t xml:space="preserve">, </w:t>
      </w:r>
      <w:r w:rsidR="00060ED6">
        <w:rPr>
          <w:rFonts w:cs="Arial"/>
          <w:szCs w:val="22"/>
          <w:lang w:eastAsia="ar-SA"/>
        </w:rPr>
        <w:t>2025</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4D9AC8B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t>
      </w:r>
      <w:r w:rsidRPr="009035B4">
        <w:rPr>
          <w:rFonts w:cs="Arial"/>
          <w:szCs w:val="22"/>
          <w:lang w:eastAsia="ar-SA"/>
        </w:rPr>
        <w:t>we</w:t>
      </w:r>
      <w:r w:rsidRPr="00B94143">
        <w:rPr>
          <w:rFonts w:cs="Arial"/>
          <w:szCs w:val="22"/>
          <w:lang w:eastAsia="ar-SA"/>
        </w:rPr>
        <w:t xml:space="preserve"> hereby irrevocably authorize you to draw on </w:t>
      </w:r>
      <w:r w:rsidRPr="009035B4">
        <w:rPr>
          <w:rFonts w:cs="Arial"/>
          <w:szCs w:val="22"/>
          <w:lang w:eastAsia="ar-SA"/>
        </w:rPr>
        <w:t>us</w:t>
      </w:r>
      <w:r w:rsidRPr="00B94143">
        <w:rPr>
          <w:rFonts w:cs="Arial"/>
          <w:szCs w:val="22"/>
          <w:lang w:eastAsia="ar-SA"/>
        </w:rPr>
        <w:t xml:space="preserve">,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 xml:space="preserve">hereof. This Letter of Credit may be drawn by presenting the following </w:t>
      </w:r>
      <w:r w:rsidR="00054044">
        <w:rPr>
          <w:rFonts w:cs="Arial"/>
          <w:szCs w:val="22"/>
          <w:lang w:eastAsia="ar-SA"/>
        </w:rPr>
        <w:t>d</w:t>
      </w:r>
      <w:r w:rsidR="00B20F17" w:rsidRPr="00B94143">
        <w:rPr>
          <w:rFonts w:cs="Arial"/>
          <w:szCs w:val="22"/>
          <w:lang w:eastAsia="ar-SA"/>
        </w:rPr>
        <w:t>ocuments</w:t>
      </w:r>
      <w:r w:rsidR="00B20F17">
        <w:rPr>
          <w:rFonts w:cs="Arial"/>
          <w:szCs w:val="22"/>
          <w:lang w:eastAsia="ar-SA"/>
        </w:rPr>
        <w:t xml:space="preserve"> (“Requisite Documents</w:t>
      </w:r>
      <w:r w:rsidR="00F82AC2">
        <w:rPr>
          <w:rFonts w:cs="Arial"/>
          <w:szCs w:val="22"/>
          <w:lang w:eastAsia="ar-SA"/>
        </w:rPr>
        <w:t>”</w:t>
      </w:r>
      <w:r w:rsidR="00B20F17">
        <w:rPr>
          <w:rFonts w:cs="Arial"/>
          <w:szCs w:val="22"/>
          <w:lang w:eastAsia="ar-SA"/>
        </w:rPr>
        <w:t>)</w:t>
      </w:r>
      <w:r w:rsidR="00B20F17" w:rsidRPr="00B94143">
        <w:rPr>
          <w:rFonts w:cs="Arial"/>
          <w:szCs w:val="22"/>
          <w:lang w:eastAsia="ar-SA"/>
        </w:rPr>
        <w:t>:</w:t>
      </w:r>
      <w:r w:rsidRPr="00B94143">
        <w:rPr>
          <w:rFonts w:cs="Arial"/>
          <w:szCs w:val="22"/>
          <w:lang w:eastAsia="ar-SA"/>
        </w:rPr>
        <w:t>:</w:t>
      </w:r>
    </w:p>
    <w:p w14:paraId="6267529F" w14:textId="46130F4A"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("Sight Draft"); and </w:t>
      </w:r>
    </w:p>
    <w:p w14:paraId="30D998DF" w14:textId="643E588E"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("Payment Certificate").</w:t>
      </w:r>
    </w:p>
    <w:p w14:paraId="26CA6733" w14:textId="6850BC6F"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Demands presented by facsimile</w:t>
      </w:r>
      <w:r w:rsidR="00B20F17">
        <w:rPr>
          <w:rFonts w:cs="Arial"/>
          <w:szCs w:val="22"/>
          <w:lang w:eastAsia="ar-SA"/>
        </w:rPr>
        <w:t xml:space="preserve"> or email</w:t>
      </w:r>
      <w:r w:rsidRPr="00B94143">
        <w:rPr>
          <w:rFonts w:cs="Arial"/>
          <w:szCs w:val="22"/>
          <w:lang w:eastAsia="ar-SA"/>
        </w:rPr>
        <w:t xml:space="preserve"> (to facsimile number</w:t>
      </w:r>
      <w:r w:rsidR="00B20F17">
        <w:rPr>
          <w:rFonts w:cs="Arial"/>
          <w:szCs w:val="22"/>
          <w:lang w:eastAsia="ar-SA"/>
        </w:rPr>
        <w:t>/email address</w:t>
      </w:r>
      <w:r w:rsidRPr="00B94143">
        <w:rPr>
          <w:rFonts w:cs="Arial"/>
          <w:szCs w:val="22"/>
          <w:lang w:eastAsia="ar-SA"/>
        </w:rPr>
        <w:t xml:space="preserve"> ______________) are acceptable: provided that any such demand presented by facsimile </w:t>
      </w:r>
      <w:r w:rsidR="00B20F17">
        <w:rPr>
          <w:rFonts w:cs="Arial"/>
          <w:szCs w:val="22"/>
          <w:lang w:eastAsia="ar-SA"/>
        </w:rPr>
        <w:t xml:space="preserve">or email </w:t>
      </w:r>
      <w:r w:rsidR="00A476DE">
        <w:rPr>
          <w:lang w:eastAsia="ar-SA"/>
        </w:rPr>
        <w:t xml:space="preserve">is </w:t>
      </w:r>
      <w:r w:rsidRPr="00B94143">
        <w:rPr>
          <w:lang w:eastAsia="ar-SA"/>
        </w:rPr>
        <w:t xml:space="preserve">confirmed by telephone to </w:t>
      </w:r>
      <w:r w:rsidRPr="00B94143">
        <w:rPr>
          <w:rFonts w:cs="Arial"/>
          <w:szCs w:val="22"/>
          <w:lang w:eastAsia="ar-SA"/>
        </w:rPr>
        <w:t>______________.</w:t>
      </w:r>
      <w:r w:rsidR="005A5BA6">
        <w:rPr>
          <w:rFonts w:cs="Arial"/>
          <w:szCs w:val="22"/>
          <w:lang w:eastAsia="ar-SA"/>
        </w:rPr>
        <w:t xml:space="preserve"> </w:t>
      </w:r>
      <w:r w:rsidR="009035B4">
        <w:rPr>
          <w:rFonts w:cs="Arial"/>
          <w:szCs w:val="22"/>
          <w:lang w:eastAsia="ar-SA"/>
        </w:rPr>
        <w:t>We</w:t>
      </w:r>
      <w:r w:rsidR="005A5BA6">
        <w:rPr>
          <w:rFonts w:cs="Arial"/>
          <w:szCs w:val="22"/>
          <w:lang w:eastAsia="ar-SA"/>
        </w:rPr>
        <w:t xml:space="preserve"> will </w:t>
      </w:r>
      <w:r w:rsidR="003A1F33">
        <w:rPr>
          <w:rFonts w:cs="Arial"/>
          <w:szCs w:val="22"/>
          <w:lang w:eastAsia="ar-SA"/>
        </w:rPr>
        <w:t xml:space="preserve">promptly </w:t>
      </w:r>
      <w:r w:rsidR="005A5BA6">
        <w:rPr>
          <w:rFonts w:cs="Arial"/>
          <w:szCs w:val="22"/>
          <w:lang w:eastAsia="ar-SA"/>
        </w:rPr>
        <w:t>accept or reject</w:t>
      </w:r>
      <w:r w:rsidR="003A1F33">
        <w:rPr>
          <w:rFonts w:cs="Arial"/>
          <w:szCs w:val="22"/>
          <w:lang w:eastAsia="ar-SA"/>
        </w:rPr>
        <w:t xml:space="preserve"> demands</w:t>
      </w:r>
      <w:r w:rsidR="005A5BA6">
        <w:rPr>
          <w:rFonts w:cs="Arial"/>
          <w:szCs w:val="22"/>
          <w:lang w:eastAsia="ar-SA"/>
        </w:rPr>
        <w:t xml:space="preserve"> via </w:t>
      </w:r>
      <w:r w:rsidR="005A5BA6" w:rsidRPr="003A3C6C">
        <w:rPr>
          <w:rFonts w:cs="Arial"/>
          <w:szCs w:val="22"/>
          <w:lang w:eastAsia="ar-SA"/>
        </w:rPr>
        <w:t>telephone or email</w:t>
      </w:r>
      <w:r w:rsidR="00456377">
        <w:rPr>
          <w:rFonts w:cs="Arial"/>
          <w:szCs w:val="22"/>
          <w:lang w:eastAsia="ar-SA"/>
        </w:rPr>
        <w:t xml:space="preserve"> provided with th</w:t>
      </w:r>
      <w:r w:rsidR="003E0F4A">
        <w:rPr>
          <w:rFonts w:cs="Arial"/>
          <w:szCs w:val="22"/>
          <w:lang w:eastAsia="ar-SA"/>
        </w:rPr>
        <w:t>e Sight Draft.</w:t>
      </w:r>
      <w:r w:rsidR="005A5BA6">
        <w:rPr>
          <w:rFonts w:cs="Arial"/>
          <w:szCs w:val="22"/>
          <w:lang w:eastAsia="ar-SA"/>
        </w:rPr>
        <w:t xml:space="preserve"> </w:t>
      </w:r>
    </w:p>
    <w:p w14:paraId="3DE5CE3E" w14:textId="09581486"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 partial or full drawing hereunder may be made by you on any Business Day on or prior to the expiration of this Letter of Credit by delivering</w:t>
      </w:r>
      <w:r w:rsidR="005A5BA6">
        <w:rPr>
          <w:rFonts w:cs="Arial"/>
          <w:szCs w:val="22"/>
          <w:lang w:eastAsia="ar-SA"/>
        </w:rPr>
        <w:t xml:space="preserve"> the Sight Draft and Payment Certificate</w:t>
      </w:r>
      <w:r w:rsidRPr="00B94143">
        <w:rPr>
          <w:rFonts w:cs="Arial"/>
          <w:szCs w:val="22"/>
          <w:lang w:eastAsia="ar-SA"/>
        </w:rPr>
        <w:t>, by no later than 11:00 A.M. (New York, N</w:t>
      </w:r>
      <w:r w:rsidR="00055F92">
        <w:rPr>
          <w:rFonts w:cs="Arial"/>
          <w:szCs w:val="22"/>
          <w:lang w:eastAsia="ar-SA"/>
        </w:rPr>
        <w:t>Y</w:t>
      </w:r>
      <w:r w:rsidRPr="00B94143">
        <w:rPr>
          <w:rFonts w:cs="Arial"/>
          <w:szCs w:val="22"/>
          <w:lang w:eastAsia="ar-SA"/>
        </w:rPr>
        <w:t xml:space="preserve"> time) on such Business Day to ______________ (Bank), _________________________________. </w:t>
      </w:r>
    </w:p>
    <w:p w14:paraId="3425FBA3" w14:textId="67A46810"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lastRenderedPageBreak/>
        <w:t xml:space="preserve">We hereby agree to honor a drawing hereunder made in compliance with the terms and conditions of this Letter of Credit by transferring in immediately available funds the 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raft delivered to us pursuant to Paragraph 4</w:t>
      </w:r>
      <w:r w:rsidR="00512CCF">
        <w:rPr>
          <w:rFonts w:cs="Arial"/>
          <w:szCs w:val="22"/>
          <w:lang w:eastAsia="ar-SA"/>
        </w:rPr>
        <w:t>.</w:t>
      </w:r>
      <w:r w:rsidR="003B208B">
        <w:rPr>
          <w:rFonts w:cs="Arial"/>
          <w:szCs w:val="22"/>
          <w:lang w:eastAsia="ar-SA"/>
        </w:rPr>
        <w:t xml:space="preserve"> </w:t>
      </w:r>
      <w:r w:rsidR="00F148EB">
        <w:rPr>
          <w:rFonts w:cs="Arial"/>
          <w:szCs w:val="22"/>
          <w:lang w:eastAsia="ar-SA"/>
        </w:rPr>
        <w:t>W</w:t>
      </w:r>
      <w:r w:rsidR="009035B4">
        <w:rPr>
          <w:rFonts w:cs="Arial"/>
          <w:szCs w:val="22"/>
          <w:lang w:eastAsia="ar-SA"/>
        </w:rPr>
        <w:t>e</w:t>
      </w:r>
      <w:r w:rsidR="00D5745B">
        <w:rPr>
          <w:rFonts w:cs="Arial"/>
          <w:szCs w:val="22"/>
          <w:lang w:eastAsia="ar-SA"/>
        </w:rPr>
        <w:t xml:space="preserve"> will transfer funds</w:t>
      </w:r>
      <w:r w:rsidRPr="00B94143">
        <w:rPr>
          <w:rFonts w:cs="Arial"/>
          <w:szCs w:val="22"/>
          <w:lang w:eastAsia="ar-SA"/>
        </w:rPr>
        <w:t xml:space="preserve">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 xml:space="preserve">of such drawing if the </w:t>
      </w:r>
      <w:r w:rsidR="00926F07">
        <w:rPr>
          <w:rFonts w:cs="Arial"/>
          <w:szCs w:val="22"/>
          <w:lang w:eastAsia="ar-SA"/>
        </w:rPr>
        <w:t>R</w:t>
      </w:r>
      <w:r w:rsidRPr="00B94143">
        <w:rPr>
          <w:rFonts w:cs="Arial"/>
          <w:szCs w:val="22"/>
          <w:lang w:eastAsia="ar-SA"/>
        </w:rPr>
        <w:t xml:space="preserve">equisite </w:t>
      </w:r>
      <w:r w:rsidR="00926F07">
        <w:rPr>
          <w:rFonts w:cs="Arial"/>
          <w:szCs w:val="22"/>
          <w:lang w:eastAsia="ar-SA"/>
        </w:rPr>
        <w:t>D</w:t>
      </w:r>
      <w:r w:rsidRPr="00B94143">
        <w:rPr>
          <w:rFonts w:cs="Arial"/>
          <w:szCs w:val="22"/>
          <w:lang w:eastAsia="ar-SA"/>
        </w:rPr>
        <w:t xml:space="preserve">ocuments are </w:t>
      </w:r>
      <w:r w:rsidR="00926F07">
        <w:rPr>
          <w:rFonts w:cs="Arial"/>
          <w:szCs w:val="22"/>
          <w:lang w:eastAsia="ar-SA"/>
        </w:rPr>
        <w:t>delivered</w:t>
      </w:r>
      <w:r w:rsidR="00926F07" w:rsidRPr="00B94143">
        <w:rPr>
          <w:rFonts w:cs="Arial"/>
          <w:szCs w:val="22"/>
          <w:lang w:eastAsia="ar-SA"/>
        </w:rPr>
        <w:t xml:space="preserve"> </w:t>
      </w:r>
      <w:r w:rsidRPr="00B94143">
        <w:rPr>
          <w:rFonts w:cs="Arial"/>
          <w:szCs w:val="22"/>
          <w:lang w:eastAsia="ar-SA"/>
        </w:rPr>
        <w:t xml:space="preserve">prior to 11:00 A.M. (New York, NY time) on a Business Day pursuant to Paragraph </w:t>
      </w:r>
      <w:r w:rsidR="00226B50">
        <w:rPr>
          <w:rFonts w:cs="Arial"/>
          <w:szCs w:val="22"/>
          <w:lang w:eastAsia="ar-SA"/>
        </w:rPr>
        <w:t xml:space="preserve">9. </w:t>
      </w:r>
      <w:r w:rsidR="009035B4">
        <w:rPr>
          <w:rFonts w:cs="Arial"/>
          <w:szCs w:val="22"/>
          <w:lang w:eastAsia="ar-SA"/>
        </w:rPr>
        <w:t>We</w:t>
      </w:r>
      <w:r w:rsidR="00226B50">
        <w:rPr>
          <w:rFonts w:cs="Arial"/>
          <w:szCs w:val="22"/>
          <w:lang w:eastAsia="ar-SA"/>
        </w:rPr>
        <w:t xml:space="preserve"> will transfer the funds</w:t>
      </w:r>
      <w:r w:rsidRPr="00B94143">
        <w:rPr>
          <w:rFonts w:cs="Arial"/>
          <w:szCs w:val="22"/>
          <w:lang w:eastAsia="ar-SA"/>
        </w:rPr>
        <w:t xml:space="preserve"> at the opening of business on the second Business Day succeeding the date of such drawing if the </w:t>
      </w:r>
      <w:r w:rsidR="00226B50">
        <w:rPr>
          <w:rFonts w:cs="Arial"/>
          <w:szCs w:val="22"/>
          <w:lang w:eastAsia="ar-SA"/>
        </w:rPr>
        <w:t>R</w:t>
      </w:r>
      <w:r w:rsidRPr="00B94143">
        <w:rPr>
          <w:rFonts w:cs="Arial"/>
          <w:szCs w:val="22"/>
          <w:lang w:eastAsia="ar-SA"/>
        </w:rPr>
        <w:t xml:space="preserve">equisite </w:t>
      </w:r>
      <w:r w:rsidR="00226B50">
        <w:rPr>
          <w:rFonts w:cs="Arial"/>
          <w:szCs w:val="22"/>
          <w:lang w:eastAsia="ar-SA"/>
        </w:rPr>
        <w:t>D</w:t>
      </w:r>
      <w:r w:rsidRPr="00B94143">
        <w:rPr>
          <w:rFonts w:cs="Arial"/>
          <w:szCs w:val="22"/>
          <w:lang w:eastAsia="ar-SA"/>
        </w:rPr>
        <w:t xml:space="preserve">ocuments are </w:t>
      </w:r>
      <w:r w:rsidR="00226B50">
        <w:rPr>
          <w:rFonts w:cs="Arial"/>
          <w:szCs w:val="22"/>
          <w:lang w:eastAsia="ar-SA"/>
        </w:rPr>
        <w:t xml:space="preserve">delivered </w:t>
      </w:r>
      <w:r w:rsidRPr="00B94143">
        <w:rPr>
          <w:rFonts w:cs="Arial"/>
          <w:szCs w:val="22"/>
          <w:lang w:eastAsia="ar-SA"/>
        </w:rPr>
        <w:t xml:space="preserve">on or after 11:00 A.M. (New York, NY time) on any Business Day pursuant to Paragraph </w:t>
      </w:r>
      <w:r w:rsidR="001F59CD">
        <w:rPr>
          <w:rFonts w:cs="Arial"/>
          <w:szCs w:val="22"/>
          <w:lang w:eastAsia="ar-SA"/>
        </w:rPr>
        <w:t>9</w:t>
      </w:r>
      <w:r w:rsidRPr="00B94143">
        <w:rPr>
          <w:rFonts w:cs="Arial"/>
          <w:szCs w:val="22"/>
          <w:lang w:eastAsia="ar-SA"/>
        </w:rPr>
        <w:t>.</w:t>
      </w:r>
    </w:p>
    <w:p w14:paraId="30337142" w14:textId="29391CC8"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Only you may </w:t>
      </w:r>
      <w:r w:rsidR="001F59CD">
        <w:rPr>
          <w:rFonts w:cs="Arial"/>
          <w:szCs w:val="22"/>
          <w:lang w:eastAsia="ar-SA"/>
        </w:rPr>
        <w:t xml:space="preserve"> submit a</w:t>
      </w:r>
      <w:r w:rsidRPr="00B94143">
        <w:rPr>
          <w:rFonts w:cs="Arial"/>
          <w:szCs w:val="22"/>
          <w:lang w:eastAsia="ar-SA"/>
        </w:rPr>
        <w:t xml:space="preserve">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65ACF243"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w:t>
      </w:r>
      <w:proofErr w:type="spellStart"/>
      <w:r w:rsidRPr="00B94143">
        <w:rPr>
          <w:rFonts w:cs="Arial"/>
          <w:szCs w:val="22"/>
          <w:lang w:eastAsia="ar-SA"/>
        </w:rPr>
        <w:t>i</w:t>
      </w:r>
      <w:proofErr w:type="spellEnd"/>
      <w:r w:rsidRPr="00B94143">
        <w:rPr>
          <w:rFonts w:cs="Arial"/>
          <w:szCs w:val="22"/>
          <w:lang w:eastAsia="ar-SA"/>
        </w:rPr>
        <w:t>)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684575E8"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0F11FEE0"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w:t>
      </w:r>
      <w:r w:rsidR="00ED1A00">
        <w:rPr>
          <w:rFonts w:cs="Arial"/>
          <w:szCs w:val="22"/>
          <w:lang w:eastAsia="ar-SA"/>
        </w:rPr>
        <w:t>Y</w:t>
      </w:r>
      <w:r w:rsidRPr="00B94143">
        <w:rPr>
          <w:rFonts w:cs="Arial"/>
          <w:szCs w:val="22"/>
          <w:lang w:eastAsia="ar-SA"/>
        </w:rPr>
        <w:t xml:space="preserve">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4652EB6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lastRenderedPageBreak/>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Letter of Credit is </w:t>
      </w:r>
      <w:r w:rsidR="00FA419C" w:rsidRPr="00B94143">
        <w:rPr>
          <w:rFonts w:cs="Arial"/>
          <w:szCs w:val="22"/>
          <w:lang w:val="en-US" w:eastAsia="ar-SA"/>
        </w:rPr>
        <w:t xml:space="preserve">our </w:t>
      </w:r>
      <w:r w:rsidRPr="00B94143">
        <w:rPr>
          <w:rFonts w:cs="Arial"/>
          <w:szCs w:val="22"/>
          <w:lang w:eastAsia="ar-SA"/>
        </w:rPr>
        <w:t xml:space="preserve">individual </w:t>
      </w:r>
      <w:proofErr w:type="gramStart"/>
      <w:r w:rsidRPr="00B94143">
        <w:rPr>
          <w:rFonts w:cs="Arial"/>
          <w:szCs w:val="22"/>
          <w:lang w:eastAsia="ar-SA"/>
        </w:rPr>
        <w:t>obligation, and</w:t>
      </w:r>
      <w:proofErr w:type="gramEnd"/>
      <w:r w:rsidRPr="00B94143">
        <w:rPr>
          <w:rFonts w:cs="Arial"/>
          <w:szCs w:val="22"/>
          <w:lang w:eastAsia="ar-SA"/>
        </w:rPr>
        <w:t xml:space="preserve">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749F0C54" w:rsidR="001C03D0" w:rsidRPr="00995443" w:rsidRDefault="001C03D0" w:rsidP="00DE7B00">
      <w:pPr>
        <w:pStyle w:val="BodyText"/>
        <w:numPr>
          <w:ilvl w:val="0"/>
          <w:numId w:val="24"/>
        </w:numPr>
        <w:rPr>
          <w:rFonts w:cs="Arial"/>
          <w:szCs w:val="22"/>
          <w:lang w:eastAsia="ar-SA"/>
        </w:rPr>
      </w:pPr>
      <w:r w:rsidRPr="00995443">
        <w:rPr>
          <w:rFonts w:cs="Arial"/>
          <w:szCs w:val="22"/>
          <w:lang w:eastAsia="ar-SA"/>
        </w:rPr>
        <w:t xml:space="preserve">This original Letter of Credit has been sent to </w:t>
      </w:r>
      <w:r w:rsidR="00FA419C" w:rsidRPr="00995443">
        <w:rPr>
          <w:rFonts w:cs="Arial"/>
          <w:szCs w:val="22"/>
          <w:lang w:val="en-US" w:eastAsia="ar-SA"/>
        </w:rPr>
        <w:t>you</w:t>
      </w:r>
      <w:r w:rsidRPr="00995443">
        <w:rPr>
          <w:rFonts w:cs="Arial"/>
          <w:szCs w:val="22"/>
          <w:lang w:eastAsia="ar-SA"/>
        </w:rPr>
        <w:t xml:space="preserve"> c/o </w:t>
      </w:r>
      <w:r w:rsidR="00807910">
        <w:rPr>
          <w:rFonts w:cs="Arial"/>
          <w:szCs w:val="22"/>
          <w:lang w:val="en-CA" w:eastAsia="ar-SA"/>
        </w:rPr>
        <w:t xml:space="preserve">RGGI, Inc. </w:t>
      </w:r>
      <w:r w:rsidRPr="00995443">
        <w:rPr>
          <w:rFonts w:cs="Arial"/>
          <w:szCs w:val="22"/>
          <w:lang w:eastAsia="ar-SA"/>
        </w:rPr>
        <w:t xml:space="preserve">, </w:t>
      </w:r>
      <w:r w:rsidR="00807910">
        <w:rPr>
          <w:rFonts w:cs="Arial"/>
          <w:szCs w:val="22"/>
          <w:lang w:val="en-CA" w:eastAsia="ar-SA"/>
        </w:rPr>
        <w:t>90 Church Street, 4</w:t>
      </w:r>
      <w:r w:rsidR="00807910" w:rsidRPr="00807910">
        <w:rPr>
          <w:rFonts w:cs="Arial"/>
          <w:szCs w:val="22"/>
          <w:vertAlign w:val="superscript"/>
          <w:lang w:val="en-CA" w:eastAsia="ar-SA"/>
        </w:rPr>
        <w:t>th</w:t>
      </w:r>
      <w:r w:rsidR="00807910">
        <w:rPr>
          <w:rFonts w:cs="Arial"/>
          <w:szCs w:val="22"/>
          <w:lang w:val="en-CA" w:eastAsia="ar-SA"/>
        </w:rPr>
        <w:t xml:space="preserve"> Floor, New York, NY 10007</w:t>
      </w:r>
      <w:r w:rsidR="00AB1F0E" w:rsidRPr="00995443">
        <w:rPr>
          <w:rFonts w:cs="Arial"/>
          <w:szCs w:val="22"/>
          <w:lang w:eastAsia="ar-SA"/>
        </w:rPr>
        <w:t>. The aggregate amount paid to</w:t>
      </w:r>
      <w:r w:rsidRPr="00995443">
        <w:rPr>
          <w:rFonts w:cs="Arial"/>
          <w:szCs w:val="22"/>
          <w:lang w:eastAsia="ar-SA"/>
        </w:rPr>
        <w:t xml:space="preserve"> </w:t>
      </w:r>
      <w:r w:rsidR="00FA419C" w:rsidRPr="00995443">
        <w:rPr>
          <w:rFonts w:cs="Arial"/>
          <w:szCs w:val="22"/>
          <w:lang w:eastAsia="ar-SA"/>
        </w:rPr>
        <w:t>you</w:t>
      </w:r>
      <w:r w:rsidRPr="00995443">
        <w:rPr>
          <w:rFonts w:cs="Arial"/>
          <w:szCs w:val="22"/>
          <w:lang w:eastAsia="ar-SA"/>
        </w:rPr>
        <w:t xml:space="preserve"> during the validity of this Letter of Credit will not exceed the amount of this Letter of Credit</w:t>
      </w:r>
      <w:r w:rsidR="00735EEC" w:rsidRPr="009954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282553">
          <w:headerReference w:type="even" r:id="rId15"/>
          <w:headerReference w:type="default" r:id="rId16"/>
          <w:footerReference w:type="default" r:id="rId17"/>
          <w:headerReference w:type="first" r:id="rId18"/>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Default="001C03D0">
      <w:pPr>
        <w:pStyle w:val="BodyText"/>
        <w:rPr>
          <w:rFonts w:cs="Arial"/>
          <w:szCs w:val="22"/>
        </w:rPr>
      </w:pPr>
      <w:r w:rsidRPr="00B94143">
        <w:rPr>
          <w:rFonts w:cs="Arial"/>
          <w:szCs w:val="22"/>
        </w:rPr>
        <w:t>Charge to account of [Applicant].</w:t>
      </w:r>
    </w:p>
    <w:p w14:paraId="2D754671" w14:textId="33E8E1FA"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282553">
          <w:headerReference w:type="even" r:id="rId19"/>
          <w:headerReference w:type="default" r:id="rId20"/>
          <w:footerReference w:type="default" r:id="rId21"/>
          <w:headerReference w:type="first" r:id="rId22"/>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282553">
          <w:headerReference w:type="even" r:id="rId23"/>
          <w:headerReference w:type="default" r:id="rId24"/>
          <w:footerReference w:type="default" r:id="rId25"/>
          <w:headerReference w:type="first" r:id="rId26"/>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28AA0F34"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5E945CF1"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282553">
      <w:headerReference w:type="even" r:id="rId27"/>
      <w:headerReference w:type="first" r:id="rId2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E4F7B" w14:textId="77777777" w:rsidR="005A13D2" w:rsidRDefault="005A13D2">
      <w:r>
        <w:separator/>
      </w:r>
    </w:p>
  </w:endnote>
  <w:endnote w:type="continuationSeparator" w:id="0">
    <w:p w14:paraId="25169311" w14:textId="77777777" w:rsidR="005A13D2" w:rsidRDefault="005A13D2">
      <w:r>
        <w:continuationSeparator/>
      </w:r>
    </w:p>
  </w:endnote>
  <w:endnote w:type="continuationNotice" w:id="1">
    <w:p w14:paraId="2A3B9B7A" w14:textId="77777777" w:rsidR="005A13D2" w:rsidRDefault="005A1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FEE5" w14:textId="534E4B74" w:rsidR="00ED584C" w:rsidRDefault="00ED584C" w:rsidP="00467822">
    <w:pPr>
      <w:pStyle w:val="Footer"/>
    </w:pPr>
    <w:r w:rsidRPr="00427218">
      <w:t xml:space="preserve">Issued on </w:t>
    </w:r>
    <w:r w:rsidR="005C6060">
      <w:t>October 7</w:t>
    </w:r>
    <w:r w:rsidR="009C25D9">
      <w:t xml:space="preserve">, </w:t>
    </w:r>
    <w:r w:rsidR="00060ED6">
      <w:t>2025</w:t>
    </w:r>
    <w:r>
      <w:tab/>
      <w:t>Page B-</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A4B5" w14:textId="51D713E9" w:rsidR="00ED584C" w:rsidRDefault="00ED584C" w:rsidP="00467822">
    <w:pPr>
      <w:pStyle w:val="Footer"/>
    </w:pPr>
    <w:r w:rsidRPr="00427218">
      <w:t xml:space="preserve">Issued on </w:t>
    </w:r>
    <w:r w:rsidR="005C6060">
      <w:t>October 7</w:t>
    </w:r>
    <w:r w:rsidR="009C25D9">
      <w:t xml:space="preserve">, </w:t>
    </w:r>
    <w:r w:rsidR="00060ED6">
      <w:t>2025</w:t>
    </w:r>
    <w:r>
      <w:tab/>
      <w:t>Page B-</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FD8B" w14:textId="1C55E891" w:rsidR="00ED584C" w:rsidRDefault="00ED584C" w:rsidP="00467822">
    <w:pPr>
      <w:pStyle w:val="Footer"/>
    </w:pPr>
    <w:r w:rsidRPr="00427218">
      <w:t xml:space="preserve">Issued on </w:t>
    </w:r>
    <w:r w:rsidR="005C6060">
      <w:t>October 7</w:t>
    </w:r>
    <w:r w:rsidR="009C25D9">
      <w:t xml:space="preserve">, </w:t>
    </w:r>
    <w:r w:rsidR="00060ED6">
      <w:t>2025</w:t>
    </w:r>
    <w:r>
      <w:tab/>
      <w:t>Page B-</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103E" w14:textId="6F7DCBDF" w:rsidR="00ED584C" w:rsidRDefault="00ED584C" w:rsidP="00467822">
    <w:pPr>
      <w:pStyle w:val="Footer"/>
    </w:pPr>
    <w:r w:rsidRPr="00427218">
      <w:t xml:space="preserve">Issued on </w:t>
    </w:r>
    <w:r w:rsidR="005C6060">
      <w:t>October 7</w:t>
    </w:r>
    <w:r w:rsidR="009C25D9">
      <w:t xml:space="preserve">, </w:t>
    </w:r>
    <w:r w:rsidR="00060ED6">
      <w:t>2025</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086F" w14:textId="77777777" w:rsidR="005A13D2" w:rsidRDefault="005A13D2">
      <w:r>
        <w:separator/>
      </w:r>
    </w:p>
  </w:footnote>
  <w:footnote w:type="continuationSeparator" w:id="0">
    <w:p w14:paraId="6FA58EEE" w14:textId="77777777" w:rsidR="005A13D2" w:rsidRDefault="005A13D2">
      <w:r>
        <w:continuationSeparator/>
      </w:r>
    </w:p>
  </w:footnote>
  <w:footnote w:type="continuationNotice" w:id="1">
    <w:p w14:paraId="095E5175" w14:textId="77777777" w:rsidR="005A13D2" w:rsidRDefault="005A1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982C" w14:textId="123EEB00"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5671C6">
      <w:rPr>
        <w:rFonts w:cs="Arial"/>
        <w:i/>
        <w:sz w:val="20"/>
        <w:szCs w:val="20"/>
        <w:lang w:eastAsia="ar-SA"/>
      </w:rPr>
      <w:t>70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BA5C" w14:textId="613EE19E"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5671C6">
      <w:rPr>
        <w:rFonts w:cs="Arial"/>
        <w:i/>
        <w:sz w:val="20"/>
        <w:szCs w:val="20"/>
        <w:lang w:eastAsia="ar-SA"/>
      </w:rPr>
      <w:t>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9C88" w14:textId="2808D9CB"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5671C6">
      <w:rPr>
        <w:rFonts w:cs="Arial"/>
        <w:i/>
        <w:sz w:val="20"/>
        <w:szCs w:val="20"/>
        <w:lang w:eastAsia="ar-SA"/>
      </w:rPr>
      <w:t>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8D35" w14:textId="54306DB4"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5671C6">
      <w:rPr>
        <w:rFonts w:cs="Arial"/>
        <w:i/>
        <w:sz w:val="20"/>
        <w:szCs w:val="20"/>
        <w:lang w:eastAsia="ar-SA"/>
      </w:rPr>
      <w:t>70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2E47"/>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28"/>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3D"/>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8C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2E3"/>
    <w:rsid w:val="000B35ED"/>
    <w:rsid w:val="000B3A50"/>
    <w:rsid w:val="000B432B"/>
    <w:rsid w:val="000B44CA"/>
    <w:rsid w:val="000B4959"/>
    <w:rsid w:val="000B4B79"/>
    <w:rsid w:val="000B4C23"/>
    <w:rsid w:val="000B4CCF"/>
    <w:rsid w:val="000B4CEE"/>
    <w:rsid w:val="000B4D26"/>
    <w:rsid w:val="000B4E33"/>
    <w:rsid w:val="000B58D2"/>
    <w:rsid w:val="000B6B57"/>
    <w:rsid w:val="000B71E8"/>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8BE"/>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6E1"/>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852"/>
    <w:rsid w:val="000F1F9F"/>
    <w:rsid w:val="000F226F"/>
    <w:rsid w:val="000F23A0"/>
    <w:rsid w:val="000F304D"/>
    <w:rsid w:val="000F338A"/>
    <w:rsid w:val="000F3D88"/>
    <w:rsid w:val="000F44A6"/>
    <w:rsid w:val="000F4563"/>
    <w:rsid w:val="000F456C"/>
    <w:rsid w:val="000F55DE"/>
    <w:rsid w:val="000F56B7"/>
    <w:rsid w:val="000F5C9C"/>
    <w:rsid w:val="000F5F79"/>
    <w:rsid w:val="000F6008"/>
    <w:rsid w:val="000F677B"/>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56C"/>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5EBD"/>
    <w:rsid w:val="00176526"/>
    <w:rsid w:val="001767BE"/>
    <w:rsid w:val="00176E66"/>
    <w:rsid w:val="00180A95"/>
    <w:rsid w:val="0018152D"/>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2A7"/>
    <w:rsid w:val="00192A11"/>
    <w:rsid w:val="0019388D"/>
    <w:rsid w:val="00193E4C"/>
    <w:rsid w:val="00194EFD"/>
    <w:rsid w:val="001951E9"/>
    <w:rsid w:val="00195B78"/>
    <w:rsid w:val="00196841"/>
    <w:rsid w:val="00196871"/>
    <w:rsid w:val="00196D65"/>
    <w:rsid w:val="001978BE"/>
    <w:rsid w:val="001A029F"/>
    <w:rsid w:val="001A0714"/>
    <w:rsid w:val="001A0EC8"/>
    <w:rsid w:val="001A10E1"/>
    <w:rsid w:val="001A12E7"/>
    <w:rsid w:val="001A13CB"/>
    <w:rsid w:val="001A1947"/>
    <w:rsid w:val="001A1B3A"/>
    <w:rsid w:val="001A1C42"/>
    <w:rsid w:val="001A1C53"/>
    <w:rsid w:val="001A1DD4"/>
    <w:rsid w:val="001A2201"/>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5DAE"/>
    <w:rsid w:val="001C6801"/>
    <w:rsid w:val="001C6DC6"/>
    <w:rsid w:val="001D06D7"/>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72"/>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C56"/>
    <w:rsid w:val="00233DE8"/>
    <w:rsid w:val="00233E74"/>
    <w:rsid w:val="002343FC"/>
    <w:rsid w:val="00235023"/>
    <w:rsid w:val="00235228"/>
    <w:rsid w:val="00235C24"/>
    <w:rsid w:val="002366EA"/>
    <w:rsid w:val="0023690D"/>
    <w:rsid w:val="002378FA"/>
    <w:rsid w:val="00237AEA"/>
    <w:rsid w:val="002404F0"/>
    <w:rsid w:val="00240D96"/>
    <w:rsid w:val="002411FA"/>
    <w:rsid w:val="00241718"/>
    <w:rsid w:val="00241FEB"/>
    <w:rsid w:val="00242724"/>
    <w:rsid w:val="00242796"/>
    <w:rsid w:val="00242B34"/>
    <w:rsid w:val="00242BC7"/>
    <w:rsid w:val="00242FB4"/>
    <w:rsid w:val="00243FBD"/>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248"/>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840"/>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0482"/>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26F5"/>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4FD"/>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E0E"/>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670"/>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3869"/>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86EF6"/>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56C"/>
    <w:rsid w:val="00395736"/>
    <w:rsid w:val="003957D9"/>
    <w:rsid w:val="00395FED"/>
    <w:rsid w:val="003965D9"/>
    <w:rsid w:val="00396F1A"/>
    <w:rsid w:val="00397C38"/>
    <w:rsid w:val="00397C54"/>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423"/>
    <w:rsid w:val="0043271D"/>
    <w:rsid w:val="00432EB0"/>
    <w:rsid w:val="00432FF5"/>
    <w:rsid w:val="0043384C"/>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DB2"/>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6E8"/>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C72"/>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5305"/>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0FD"/>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C2F"/>
    <w:rsid w:val="004E6EE3"/>
    <w:rsid w:val="004F0587"/>
    <w:rsid w:val="004F0DE6"/>
    <w:rsid w:val="004F11DF"/>
    <w:rsid w:val="004F135E"/>
    <w:rsid w:val="004F188D"/>
    <w:rsid w:val="004F19AA"/>
    <w:rsid w:val="004F1EDF"/>
    <w:rsid w:val="004F28DC"/>
    <w:rsid w:val="004F28EC"/>
    <w:rsid w:val="004F29DA"/>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B28"/>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A9A"/>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81F"/>
    <w:rsid w:val="00536B61"/>
    <w:rsid w:val="00537153"/>
    <w:rsid w:val="005372B0"/>
    <w:rsid w:val="00537668"/>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1EE"/>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1C6"/>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E13"/>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3D2"/>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7E4"/>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2527"/>
    <w:rsid w:val="005C3217"/>
    <w:rsid w:val="005C417E"/>
    <w:rsid w:val="005C4779"/>
    <w:rsid w:val="005C488C"/>
    <w:rsid w:val="005C51CC"/>
    <w:rsid w:val="005C5865"/>
    <w:rsid w:val="005C5DFF"/>
    <w:rsid w:val="005C5E45"/>
    <w:rsid w:val="005C6051"/>
    <w:rsid w:val="005C6060"/>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0A4"/>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55FE"/>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711"/>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29F"/>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92E"/>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AEB"/>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D0B"/>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75A"/>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782"/>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0FC3"/>
    <w:rsid w:val="0071122D"/>
    <w:rsid w:val="0071158D"/>
    <w:rsid w:val="007131A8"/>
    <w:rsid w:val="00713401"/>
    <w:rsid w:val="00713C05"/>
    <w:rsid w:val="00713E8D"/>
    <w:rsid w:val="00714013"/>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4C2"/>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3DF7"/>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EA2"/>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65E"/>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6B"/>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989"/>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952"/>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73"/>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104"/>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59F"/>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30B"/>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6CDF"/>
    <w:rsid w:val="00887030"/>
    <w:rsid w:val="00887260"/>
    <w:rsid w:val="008878A0"/>
    <w:rsid w:val="008879D6"/>
    <w:rsid w:val="00890824"/>
    <w:rsid w:val="00890840"/>
    <w:rsid w:val="00890F49"/>
    <w:rsid w:val="00890FDC"/>
    <w:rsid w:val="008913F5"/>
    <w:rsid w:val="0089171C"/>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0E35"/>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B75"/>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452"/>
    <w:rsid w:val="00901639"/>
    <w:rsid w:val="00901E30"/>
    <w:rsid w:val="00901E86"/>
    <w:rsid w:val="009021DD"/>
    <w:rsid w:val="0090278C"/>
    <w:rsid w:val="009035B4"/>
    <w:rsid w:val="009039E9"/>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40E"/>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0CB8"/>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9B2"/>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0BE"/>
    <w:rsid w:val="009B35B9"/>
    <w:rsid w:val="009B3AD4"/>
    <w:rsid w:val="009B43DA"/>
    <w:rsid w:val="009B4599"/>
    <w:rsid w:val="009B4A07"/>
    <w:rsid w:val="009B4A47"/>
    <w:rsid w:val="009B4CD0"/>
    <w:rsid w:val="009B4E7A"/>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69F5"/>
    <w:rsid w:val="009D707B"/>
    <w:rsid w:val="009D735D"/>
    <w:rsid w:val="009D7361"/>
    <w:rsid w:val="009D7C02"/>
    <w:rsid w:val="009D7F44"/>
    <w:rsid w:val="009D7FF0"/>
    <w:rsid w:val="009E0F6C"/>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6DE"/>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532"/>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CAF"/>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380"/>
    <w:rsid w:val="00A90D2C"/>
    <w:rsid w:val="00A9103E"/>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451"/>
    <w:rsid w:val="00AD071C"/>
    <w:rsid w:val="00AD0C0E"/>
    <w:rsid w:val="00AD0D74"/>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CC1"/>
    <w:rsid w:val="00AD7DB6"/>
    <w:rsid w:val="00AE130A"/>
    <w:rsid w:val="00AE21A5"/>
    <w:rsid w:val="00AE3A20"/>
    <w:rsid w:val="00AE3FC4"/>
    <w:rsid w:val="00AE4B62"/>
    <w:rsid w:val="00AE5868"/>
    <w:rsid w:val="00AE5BAE"/>
    <w:rsid w:val="00AE67A0"/>
    <w:rsid w:val="00AE73F1"/>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AEA"/>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B66"/>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197"/>
    <w:rsid w:val="00B971DC"/>
    <w:rsid w:val="00B9772B"/>
    <w:rsid w:val="00B97B3A"/>
    <w:rsid w:val="00BA0771"/>
    <w:rsid w:val="00BA0956"/>
    <w:rsid w:val="00BA0B79"/>
    <w:rsid w:val="00BA0FA6"/>
    <w:rsid w:val="00BA15CC"/>
    <w:rsid w:val="00BA1603"/>
    <w:rsid w:val="00BA1F5A"/>
    <w:rsid w:val="00BA2714"/>
    <w:rsid w:val="00BA2EF3"/>
    <w:rsid w:val="00BA36BF"/>
    <w:rsid w:val="00BA3774"/>
    <w:rsid w:val="00BA46FE"/>
    <w:rsid w:val="00BA4833"/>
    <w:rsid w:val="00BA4BF8"/>
    <w:rsid w:val="00BA4BFE"/>
    <w:rsid w:val="00BA4C77"/>
    <w:rsid w:val="00BA55C6"/>
    <w:rsid w:val="00BA5887"/>
    <w:rsid w:val="00BA5A30"/>
    <w:rsid w:val="00BA5CB3"/>
    <w:rsid w:val="00BA65E2"/>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4F7C"/>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29A1"/>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3E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1950"/>
    <w:rsid w:val="00C52250"/>
    <w:rsid w:val="00C52283"/>
    <w:rsid w:val="00C523DA"/>
    <w:rsid w:val="00C52549"/>
    <w:rsid w:val="00C52C76"/>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0C"/>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62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68B"/>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05F3"/>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0E4F"/>
    <w:rsid w:val="00D11071"/>
    <w:rsid w:val="00D111E7"/>
    <w:rsid w:val="00D1228F"/>
    <w:rsid w:val="00D137E8"/>
    <w:rsid w:val="00D13A9C"/>
    <w:rsid w:val="00D14066"/>
    <w:rsid w:val="00D148D3"/>
    <w:rsid w:val="00D14B64"/>
    <w:rsid w:val="00D14BBB"/>
    <w:rsid w:val="00D14C4E"/>
    <w:rsid w:val="00D14E4C"/>
    <w:rsid w:val="00D154AC"/>
    <w:rsid w:val="00D15866"/>
    <w:rsid w:val="00D15963"/>
    <w:rsid w:val="00D15B4D"/>
    <w:rsid w:val="00D1645D"/>
    <w:rsid w:val="00D16933"/>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320"/>
    <w:rsid w:val="00D42868"/>
    <w:rsid w:val="00D4297F"/>
    <w:rsid w:val="00D42D60"/>
    <w:rsid w:val="00D435C8"/>
    <w:rsid w:val="00D4376E"/>
    <w:rsid w:val="00D43CB9"/>
    <w:rsid w:val="00D44AF5"/>
    <w:rsid w:val="00D44B4F"/>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5FEA"/>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4F8"/>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141"/>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10B6"/>
    <w:rsid w:val="00DE27DF"/>
    <w:rsid w:val="00DE28A4"/>
    <w:rsid w:val="00DE2B0A"/>
    <w:rsid w:val="00DE3011"/>
    <w:rsid w:val="00DE3356"/>
    <w:rsid w:val="00DE33A8"/>
    <w:rsid w:val="00DE3542"/>
    <w:rsid w:val="00DE3763"/>
    <w:rsid w:val="00DE39A1"/>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255"/>
    <w:rsid w:val="00E07CEE"/>
    <w:rsid w:val="00E10657"/>
    <w:rsid w:val="00E10A64"/>
    <w:rsid w:val="00E10CE3"/>
    <w:rsid w:val="00E115B2"/>
    <w:rsid w:val="00E11ECE"/>
    <w:rsid w:val="00E12522"/>
    <w:rsid w:val="00E127D6"/>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3BD"/>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71A"/>
    <w:rsid w:val="00E8694D"/>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8BD"/>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76A"/>
    <w:rsid w:val="00EE29D4"/>
    <w:rsid w:val="00EE2CF4"/>
    <w:rsid w:val="00EE2E10"/>
    <w:rsid w:val="00EE346F"/>
    <w:rsid w:val="00EE35FE"/>
    <w:rsid w:val="00EE3A62"/>
    <w:rsid w:val="00EE3EC3"/>
    <w:rsid w:val="00EE4A24"/>
    <w:rsid w:val="00EE4D2F"/>
    <w:rsid w:val="00EE5007"/>
    <w:rsid w:val="00EE5772"/>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4B4"/>
    <w:rsid w:val="00F334BF"/>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377AE"/>
    <w:rsid w:val="00F40041"/>
    <w:rsid w:val="00F4035B"/>
    <w:rsid w:val="00F405D3"/>
    <w:rsid w:val="00F415C7"/>
    <w:rsid w:val="00F415EE"/>
    <w:rsid w:val="00F4165A"/>
    <w:rsid w:val="00F41A52"/>
    <w:rsid w:val="00F41C0A"/>
    <w:rsid w:val="00F41C95"/>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474"/>
    <w:rsid w:val="00F60B13"/>
    <w:rsid w:val="00F60BD2"/>
    <w:rsid w:val="00F61033"/>
    <w:rsid w:val="00F61240"/>
    <w:rsid w:val="00F615C8"/>
    <w:rsid w:val="00F6169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77C17"/>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6C9"/>
    <w:rsid w:val="00F82771"/>
    <w:rsid w:val="00F82914"/>
    <w:rsid w:val="00F82956"/>
    <w:rsid w:val="00F82AC2"/>
    <w:rsid w:val="00F82B65"/>
    <w:rsid w:val="00F82BED"/>
    <w:rsid w:val="00F82CC3"/>
    <w:rsid w:val="00F830E1"/>
    <w:rsid w:val="00F8317D"/>
    <w:rsid w:val="00F83ADE"/>
    <w:rsid w:val="00F84E23"/>
    <w:rsid w:val="00F84FD1"/>
    <w:rsid w:val="00F853A9"/>
    <w:rsid w:val="00F85610"/>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2F8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92A"/>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73162751">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188757689">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3.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4.xml><?xml version="1.0" encoding="utf-8"?>
<ds:datastoreItem xmlns:ds="http://schemas.openxmlformats.org/officeDocument/2006/customXml" ds:itemID="{3E9339A7-05AA-4133-BAD3-5E07E441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3</cp:revision>
  <cp:lastPrinted>2021-07-13T02:17:00Z</cp:lastPrinted>
  <dcterms:created xsi:type="dcterms:W3CDTF">2025-09-30T19:32:00Z</dcterms:created>
  <dcterms:modified xsi:type="dcterms:W3CDTF">2025-09-30T19:34:00Z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