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1FF102A8" w:rsidR="001C03D0" w:rsidRPr="00B94143" w:rsidRDefault="001C03D0" w:rsidP="001C03D0">
      <w:pPr>
        <w:ind w:left="720"/>
        <w:rPr>
          <w:rFonts w:cs="Arial"/>
          <w:lang w:eastAsia="ar-SA"/>
        </w:rPr>
      </w:pPr>
      <w:r w:rsidRPr="00B94143">
        <w:rPr>
          <w:rFonts w:cs="Arial"/>
          <w:lang w:eastAsia="ar-SA"/>
        </w:rPr>
        <w:t xml:space="preserve">c/o </w:t>
      </w:r>
      <w:r w:rsidR="000F44A6">
        <w:rPr>
          <w:rFonts w:cs="Arial"/>
          <w:lang w:eastAsia="ar-SA"/>
        </w:rPr>
        <w:t>RGGI, Inc.</w:t>
      </w:r>
    </w:p>
    <w:p w14:paraId="4F3F0860" w14:textId="7CC4558F" w:rsidR="002B0E20" w:rsidRDefault="005A55DF" w:rsidP="00552D21">
      <w:pPr>
        <w:ind w:left="720"/>
        <w:rPr>
          <w:rFonts w:cs="Arial"/>
          <w:lang w:eastAsia="ar-SA"/>
        </w:rPr>
      </w:pPr>
      <w:r>
        <w:rPr>
          <w:rFonts w:cs="Arial"/>
          <w:lang w:eastAsia="ar-SA"/>
        </w:rPr>
        <w:t>90 Church Street</w:t>
      </w:r>
    </w:p>
    <w:p w14:paraId="44C64D4F" w14:textId="1CC852F3" w:rsidR="002B0E20" w:rsidRDefault="00C514E6" w:rsidP="00552D21">
      <w:pPr>
        <w:ind w:left="720"/>
        <w:rPr>
          <w:rFonts w:cs="Arial"/>
          <w:lang w:eastAsia="ar-SA"/>
        </w:rPr>
      </w:pPr>
      <w:r>
        <w:rPr>
          <w:rFonts w:cs="Arial"/>
          <w:lang w:eastAsia="ar-SA"/>
        </w:rPr>
        <w:t>4</w:t>
      </w:r>
      <w:r w:rsidRPr="00C514E6">
        <w:rPr>
          <w:rFonts w:cs="Arial"/>
          <w:vertAlign w:val="superscript"/>
          <w:lang w:eastAsia="ar-SA"/>
        </w:rPr>
        <w:t>th</w:t>
      </w:r>
      <w:r>
        <w:rPr>
          <w:rFonts w:cs="Arial"/>
          <w:lang w:eastAsia="ar-SA"/>
        </w:rPr>
        <w:t xml:space="preserve"> Floor </w:t>
      </w:r>
    </w:p>
    <w:p w14:paraId="355DD66D" w14:textId="57CF243F" w:rsidR="002B0E20" w:rsidRPr="001430D6" w:rsidRDefault="00C514E6" w:rsidP="006D51A4">
      <w:pPr>
        <w:ind w:left="720"/>
        <w:rPr>
          <w:rFonts w:cs="Arial"/>
          <w:lang w:eastAsia="ar-SA"/>
        </w:rPr>
      </w:pPr>
      <w:r>
        <w:rPr>
          <w:rFonts w:cs="Arial"/>
          <w:lang w:eastAsia="ar-SA"/>
        </w:rPr>
        <w:t>New Year, NY 100</w:t>
      </w:r>
      <w:r w:rsidR="002C5D2E">
        <w:rPr>
          <w:rFonts w:cs="Arial"/>
          <w:lang w:eastAsia="ar-SA"/>
        </w:rPr>
        <w:t>07</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2C46860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846AAB">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282553">
          <w:headerReference w:type="default" r:id="rId11"/>
          <w:footerReference w:type="default" r:id="rId12"/>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6B4F9CB0"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9B048D">
        <w:rPr>
          <w:rFonts w:cs="Arial"/>
          <w:szCs w:val="22"/>
          <w:lang w:val="en-US"/>
        </w:rPr>
        <w:t>Thursday</w:t>
      </w:r>
      <w:r w:rsidR="00254AE9">
        <w:rPr>
          <w:rFonts w:cs="Arial"/>
          <w:szCs w:val="22"/>
          <w:lang w:val="en-US"/>
        </w:rPr>
        <w:t xml:space="preserve">, </w:t>
      </w:r>
      <w:r w:rsidR="00D70202">
        <w:rPr>
          <w:rFonts w:cs="Arial"/>
          <w:szCs w:val="22"/>
          <w:lang w:val="en-US"/>
        </w:rPr>
        <w:t>June 18</w:t>
      </w:r>
      <w:r w:rsidR="00C97D07" w:rsidRPr="00C97D07">
        <w:rPr>
          <w:rFonts w:cs="Arial"/>
          <w:szCs w:val="22"/>
          <w:lang w:val="en-US"/>
        </w:rPr>
        <w:t xml:space="preserve">, </w:t>
      </w:r>
      <w:r w:rsidR="00494C9E">
        <w:rPr>
          <w:rFonts w:cs="Arial"/>
          <w:szCs w:val="22"/>
          <w:lang w:val="en-US"/>
        </w:rPr>
        <w:t>2026</w:t>
      </w:r>
      <w:r w:rsidRPr="00B94143">
        <w:rPr>
          <w:rFonts w:cs="Arial"/>
          <w:szCs w:val="22"/>
        </w:rPr>
        <w:t xml:space="preserve">. </w:t>
      </w:r>
    </w:p>
    <w:p w14:paraId="3D6605C4" w14:textId="134EC026"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D70202">
        <w:rPr>
          <w:rFonts w:cs="Arial"/>
          <w:lang w:val="en-US"/>
        </w:rPr>
        <w:t>June 18</w:t>
      </w:r>
      <w:r w:rsidR="00C97D07" w:rsidRPr="00C97D07">
        <w:rPr>
          <w:rFonts w:cs="Arial"/>
          <w:szCs w:val="22"/>
          <w:lang w:val="en-US"/>
        </w:rPr>
        <w:t xml:space="preserve">, </w:t>
      </w:r>
      <w:r w:rsidR="00494C9E">
        <w:rPr>
          <w:rFonts w:cs="Arial"/>
          <w:szCs w:val="22"/>
          <w:lang w:val="en-US"/>
        </w:rPr>
        <w:t>2026</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Principal: ______________________</w:t>
      </w:r>
      <w:proofErr w:type="gramStart"/>
      <w:r w:rsidRPr="00B94143">
        <w:rPr>
          <w:szCs w:val="22"/>
          <w:lang w:eastAsia="ar-SA"/>
        </w:rPr>
        <w:t xml:space="preserve">_ </w:t>
      </w:r>
      <w:r w:rsidRPr="00B94143">
        <w:rPr>
          <w:szCs w:val="22"/>
          <w:lang w:eastAsia="ar-SA"/>
        </w:rPr>
        <w:tab/>
        <w:t>Surety</w:t>
      </w:r>
      <w:proofErr w:type="gramEnd"/>
      <w:r w:rsidRPr="00B94143">
        <w:rPr>
          <w:szCs w:val="22"/>
          <w:lang w:eastAsia="ar-SA"/>
        </w:rPr>
        <w:t>: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proofErr w:type="gramStart"/>
      <w:r w:rsidRPr="00B94143">
        <w:rPr>
          <w:szCs w:val="22"/>
          <w:lang w:eastAsia="ar-SA"/>
        </w:rPr>
        <w:t xml:space="preserve">_______________________________ </w:t>
      </w:r>
      <w:r w:rsidRPr="00B94143">
        <w:rPr>
          <w:szCs w:val="22"/>
          <w:lang w:eastAsia="ar-SA"/>
        </w:rPr>
        <w:tab/>
      </w:r>
      <w:proofErr w:type="gramEnd"/>
      <w:r w:rsidRPr="00B94143">
        <w:rPr>
          <w:szCs w:val="22"/>
          <w:lang w:eastAsia="ar-SA"/>
        </w:rPr>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proofErr w:type="gramStart"/>
      <w:r w:rsidRPr="00B94143">
        <w:rPr>
          <w:szCs w:val="22"/>
          <w:lang w:eastAsia="ar-SA"/>
        </w:rPr>
        <w:t xml:space="preserve">_______________________________ </w:t>
      </w:r>
      <w:r w:rsidRPr="00B94143">
        <w:rPr>
          <w:szCs w:val="22"/>
          <w:lang w:eastAsia="ar-SA"/>
        </w:rPr>
        <w:tab/>
      </w:r>
      <w:proofErr w:type="gramEnd"/>
      <w:r w:rsidRPr="00B94143">
        <w:rPr>
          <w:szCs w:val="22"/>
          <w:lang w:eastAsia="ar-SA"/>
        </w:rPr>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Printed name and title</w:t>
      </w:r>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p w14:paraId="3F8F8501" w14:textId="77777777" w:rsidR="001C03D0" w:rsidRPr="00B94143" w:rsidRDefault="001C03D0"/>
    <w:p w14:paraId="7FEE4C8E" w14:textId="77777777" w:rsidR="001C03D0" w:rsidRPr="00B94143" w:rsidRDefault="001C03D0"/>
    <w:sectPr w:rsidR="001C03D0" w:rsidRPr="00B94143" w:rsidSect="00282553">
      <w:headerReference w:type="even" r:id="rId13"/>
      <w:headerReference w:type="first" r:id="rId14"/>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8F48" w14:textId="77777777" w:rsidR="00CD0BEF" w:rsidRDefault="00CD0BEF">
      <w:r>
        <w:separator/>
      </w:r>
    </w:p>
  </w:endnote>
  <w:endnote w:type="continuationSeparator" w:id="0">
    <w:p w14:paraId="538A44F5" w14:textId="77777777" w:rsidR="00CD0BEF" w:rsidRDefault="00CD0BEF">
      <w:r>
        <w:continuationSeparator/>
      </w:r>
    </w:p>
  </w:endnote>
  <w:endnote w:type="continuationNotice" w:id="1">
    <w:p w14:paraId="41E42686" w14:textId="77777777" w:rsidR="00CD0BEF" w:rsidRDefault="00CD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FAD0" w14:textId="0EAC7EE9" w:rsidR="00ED584C" w:rsidRDefault="00ED584C" w:rsidP="00467822">
    <w:pPr>
      <w:pStyle w:val="Footer"/>
    </w:pPr>
    <w:r w:rsidRPr="00427218">
      <w:t xml:space="preserve">Issued on </w:t>
    </w:r>
    <w:r w:rsidR="005A3196">
      <w:t xml:space="preserve">April 7, </w:t>
    </w:r>
    <w:proofErr w:type="gramStart"/>
    <w:r w:rsidR="005A3196">
      <w:t>2026</w:t>
    </w:r>
    <w:proofErr w:type="gramEnd"/>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6A55" w14:textId="77777777" w:rsidR="00CD0BEF" w:rsidRDefault="00CD0BEF">
      <w:r>
        <w:separator/>
      </w:r>
    </w:p>
  </w:footnote>
  <w:footnote w:type="continuationSeparator" w:id="0">
    <w:p w14:paraId="0197980D" w14:textId="77777777" w:rsidR="00CD0BEF" w:rsidRDefault="00CD0BEF">
      <w:r>
        <w:continuationSeparator/>
      </w:r>
    </w:p>
  </w:footnote>
  <w:footnote w:type="continuationNotice" w:id="1">
    <w:p w14:paraId="30A4EC8E" w14:textId="77777777" w:rsidR="00CD0BEF" w:rsidRDefault="00CD0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F21C" w14:textId="51FFF631"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D6E51">
      <w:rPr>
        <w:rFonts w:cs="Arial"/>
        <w:i/>
        <w:sz w:val="20"/>
        <w:szCs w:val="20"/>
        <w:lang w:eastAsia="ar-SA"/>
      </w:rPr>
      <w:t>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00AC"/>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98B"/>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3301"/>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5897"/>
    <w:rsid w:val="00095B4B"/>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3D7"/>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497"/>
    <w:rsid w:val="000F3BD6"/>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80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097"/>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3CBB"/>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A6E"/>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5F7"/>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815"/>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4A3"/>
    <w:rsid w:val="002E651C"/>
    <w:rsid w:val="002E7937"/>
    <w:rsid w:val="002E7C29"/>
    <w:rsid w:val="002E7D0C"/>
    <w:rsid w:val="002E7DB2"/>
    <w:rsid w:val="002E7F5D"/>
    <w:rsid w:val="002F0189"/>
    <w:rsid w:val="002F1C36"/>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2AF"/>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90"/>
    <w:rsid w:val="004178C1"/>
    <w:rsid w:val="00420373"/>
    <w:rsid w:val="004204A6"/>
    <w:rsid w:val="00420E89"/>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729"/>
    <w:rsid w:val="00467822"/>
    <w:rsid w:val="0047006F"/>
    <w:rsid w:val="00470823"/>
    <w:rsid w:val="00470C8F"/>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8AD"/>
    <w:rsid w:val="004921CA"/>
    <w:rsid w:val="004925AE"/>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A12"/>
    <w:rsid w:val="004A0C38"/>
    <w:rsid w:val="004A0C9B"/>
    <w:rsid w:val="004A0CDF"/>
    <w:rsid w:val="004A0EA5"/>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BB"/>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17A"/>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454F"/>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3D2"/>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4175"/>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196"/>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3DE1"/>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1EFD"/>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8C"/>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06A"/>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8D4"/>
    <w:rsid w:val="006C0C5F"/>
    <w:rsid w:val="006C0F7C"/>
    <w:rsid w:val="006C13DE"/>
    <w:rsid w:val="006C148A"/>
    <w:rsid w:val="006C1AA4"/>
    <w:rsid w:val="006C1D0B"/>
    <w:rsid w:val="006C1F12"/>
    <w:rsid w:val="006C1F73"/>
    <w:rsid w:val="006C20B8"/>
    <w:rsid w:val="006C2357"/>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93E"/>
    <w:rsid w:val="006D6B4E"/>
    <w:rsid w:val="006D6D7B"/>
    <w:rsid w:val="006E0732"/>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15"/>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02C"/>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6B1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25C"/>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673"/>
    <w:rsid w:val="007C7844"/>
    <w:rsid w:val="007C7F4B"/>
    <w:rsid w:val="007D00AD"/>
    <w:rsid w:val="007D0335"/>
    <w:rsid w:val="007D0D6E"/>
    <w:rsid w:val="007D0DA0"/>
    <w:rsid w:val="007D0F65"/>
    <w:rsid w:val="007D113C"/>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1960"/>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5743"/>
    <w:rsid w:val="008259DE"/>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D85"/>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548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380"/>
    <w:rsid w:val="00995443"/>
    <w:rsid w:val="00995872"/>
    <w:rsid w:val="00995CF5"/>
    <w:rsid w:val="00996596"/>
    <w:rsid w:val="00996648"/>
    <w:rsid w:val="0099668C"/>
    <w:rsid w:val="00996C42"/>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4EC2"/>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3DBC"/>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73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57A53"/>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0C82"/>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1BA3"/>
    <w:rsid w:val="00BB2685"/>
    <w:rsid w:val="00BB2A02"/>
    <w:rsid w:val="00BB2B61"/>
    <w:rsid w:val="00BB2F68"/>
    <w:rsid w:val="00BB321A"/>
    <w:rsid w:val="00BB4514"/>
    <w:rsid w:val="00BB592E"/>
    <w:rsid w:val="00BB5A95"/>
    <w:rsid w:val="00BB5D30"/>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6D"/>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5AEE"/>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A8B"/>
    <w:rsid w:val="00C65D83"/>
    <w:rsid w:val="00C65E06"/>
    <w:rsid w:val="00C65F65"/>
    <w:rsid w:val="00C66076"/>
    <w:rsid w:val="00C660EB"/>
    <w:rsid w:val="00C6635B"/>
    <w:rsid w:val="00C664BF"/>
    <w:rsid w:val="00C66C35"/>
    <w:rsid w:val="00C671B6"/>
    <w:rsid w:val="00C67C1C"/>
    <w:rsid w:val="00C701B1"/>
    <w:rsid w:val="00C701CA"/>
    <w:rsid w:val="00C70899"/>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67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0BEF"/>
    <w:rsid w:val="00CD152F"/>
    <w:rsid w:val="00CD1A2E"/>
    <w:rsid w:val="00CD2041"/>
    <w:rsid w:val="00CD22EB"/>
    <w:rsid w:val="00CD259D"/>
    <w:rsid w:val="00CD262B"/>
    <w:rsid w:val="00CD31C7"/>
    <w:rsid w:val="00CD39F5"/>
    <w:rsid w:val="00CD3E8B"/>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5CB6"/>
    <w:rsid w:val="00CF6346"/>
    <w:rsid w:val="00CF6C91"/>
    <w:rsid w:val="00CF6D5E"/>
    <w:rsid w:val="00CF7519"/>
    <w:rsid w:val="00D016CF"/>
    <w:rsid w:val="00D01C46"/>
    <w:rsid w:val="00D01F83"/>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3FD9"/>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BAC"/>
    <w:rsid w:val="00D22D65"/>
    <w:rsid w:val="00D239DB"/>
    <w:rsid w:val="00D23B9B"/>
    <w:rsid w:val="00D241B0"/>
    <w:rsid w:val="00D242FB"/>
    <w:rsid w:val="00D2454D"/>
    <w:rsid w:val="00D246D1"/>
    <w:rsid w:val="00D24BE9"/>
    <w:rsid w:val="00D24F31"/>
    <w:rsid w:val="00D25C55"/>
    <w:rsid w:val="00D25DD3"/>
    <w:rsid w:val="00D26433"/>
    <w:rsid w:val="00D2692A"/>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202"/>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2610"/>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3D1E"/>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C9C"/>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C2F"/>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C6E"/>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D6E51"/>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0D7F"/>
    <w:rsid w:val="00F112AD"/>
    <w:rsid w:val="00F11393"/>
    <w:rsid w:val="00F1179D"/>
    <w:rsid w:val="00F119E3"/>
    <w:rsid w:val="00F12169"/>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2D76"/>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EBA"/>
    <w:rsid w:val="00F66708"/>
    <w:rsid w:val="00F6671C"/>
    <w:rsid w:val="00F66867"/>
    <w:rsid w:val="00F67564"/>
    <w:rsid w:val="00F67872"/>
    <w:rsid w:val="00F67940"/>
    <w:rsid w:val="00F67993"/>
    <w:rsid w:val="00F67CEB"/>
    <w:rsid w:val="00F67DD1"/>
    <w:rsid w:val="00F70385"/>
    <w:rsid w:val="00F70FC2"/>
    <w:rsid w:val="00F72312"/>
    <w:rsid w:val="00F7251B"/>
    <w:rsid w:val="00F72822"/>
    <w:rsid w:val="00F72F3E"/>
    <w:rsid w:val="00F75FC4"/>
    <w:rsid w:val="00F75FE4"/>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9C7"/>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5388"/>
    <w:rsid w:val="00F95505"/>
    <w:rsid w:val="00F9552D"/>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69C4"/>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C68"/>
    <w:rsid w:val="00FF5D95"/>
    <w:rsid w:val="00FF6021"/>
    <w:rsid w:val="00FF60AE"/>
    <w:rsid w:val="00FF6584"/>
    <w:rsid w:val="00FF6680"/>
    <w:rsid w:val="00FF6730"/>
    <w:rsid w:val="00FF6A51"/>
    <w:rsid w:val="00FF6E79"/>
    <w:rsid w:val="00FF6FC2"/>
    <w:rsid w:val="00FF7398"/>
    <w:rsid w:val="00FF73AF"/>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233799E7-D11F-49D3-8A9C-FE888A19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2.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3.xml><?xml version="1.0" encoding="utf-8"?>
<ds:datastoreItem xmlns:ds="http://schemas.openxmlformats.org/officeDocument/2006/customXml" ds:itemID="{7D932CE3-C3C9-4CBC-8A22-5108A3F6762D}"/>
</file>

<file path=customXml/itemProps4.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556</Words>
  <Characters>3172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88</cp:revision>
  <cp:lastPrinted>2021-07-13T05:17:00Z</cp:lastPrinted>
  <dcterms:created xsi:type="dcterms:W3CDTF">2025-12-11T21:46:00Z</dcterms:created>
  <dcterms:modified xsi:type="dcterms:W3CDTF">2026-03-30T17:19:00Z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